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2D" w:rsidRDefault="006F622D" w:rsidP="006F622D">
      <w:pPr>
        <w:pStyle w:val="a7"/>
        <w:widowControl w:val="0"/>
        <w:suppressAutoHyphens/>
        <w:rPr>
          <w:rFonts w:eastAsia="Calibri"/>
          <w:lang w:eastAsia="en-US"/>
        </w:rPr>
      </w:pPr>
      <w:r>
        <w:rPr>
          <w:rFonts w:eastAsia="Calibri"/>
          <w:noProof/>
        </w:rPr>
        <w:drawing>
          <wp:anchor distT="0" distB="0" distL="114300" distR="114300" simplePos="0" relativeHeight="251659264" behindDoc="0" locked="0" layoutInCell="1" allowOverlap="1">
            <wp:simplePos x="0" y="0"/>
            <wp:positionH relativeFrom="column">
              <wp:posOffset>2972492</wp:posOffset>
            </wp:positionH>
            <wp:positionV relativeFrom="paragraph">
              <wp:posOffset>-128033</wp:posOffset>
            </wp:positionV>
            <wp:extent cx="695391" cy="641445"/>
            <wp:effectExtent l="19050" t="0" r="9459" b="0"/>
            <wp:wrapNone/>
            <wp:docPr id="790"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91" cy="641445"/>
                    </a:xfrm>
                    <a:prstGeom prst="rect">
                      <a:avLst/>
                    </a:prstGeom>
                    <a:noFill/>
                    <a:ln>
                      <a:noFill/>
                    </a:ln>
                  </pic:spPr>
                </pic:pic>
              </a:graphicData>
            </a:graphic>
          </wp:anchor>
        </w:drawing>
      </w:r>
    </w:p>
    <w:p w:rsidR="006F622D" w:rsidRDefault="006F622D" w:rsidP="006F622D">
      <w:pPr>
        <w:jc w:val="center"/>
        <w:rPr>
          <w:b/>
          <w:color w:val="000000"/>
        </w:rPr>
      </w:pPr>
    </w:p>
    <w:p w:rsidR="006F622D" w:rsidRDefault="006F622D" w:rsidP="006F622D">
      <w:pPr>
        <w:jc w:val="center"/>
        <w:rPr>
          <w:b/>
          <w:color w:val="000000"/>
        </w:rPr>
      </w:pPr>
    </w:p>
    <w:p w:rsidR="006F622D" w:rsidRPr="003C5C04" w:rsidRDefault="006F622D" w:rsidP="006F622D">
      <w:pPr>
        <w:jc w:val="center"/>
        <w:rPr>
          <w:b/>
          <w:color w:val="000000"/>
        </w:rPr>
      </w:pPr>
      <w:r w:rsidRPr="003C5C04">
        <w:rPr>
          <w:b/>
          <w:color w:val="000000"/>
        </w:rPr>
        <w:t>РЕСПУБЛИКА ДАГЕСТАН</w:t>
      </w:r>
    </w:p>
    <w:p w:rsidR="006F622D" w:rsidRPr="003C5C04" w:rsidRDefault="006F622D" w:rsidP="006F622D">
      <w:pPr>
        <w:jc w:val="center"/>
        <w:rPr>
          <w:b/>
          <w:color w:val="000000"/>
        </w:rPr>
      </w:pPr>
      <w:r w:rsidRPr="003C5C04">
        <w:rPr>
          <w:b/>
          <w:color w:val="000000"/>
        </w:rPr>
        <w:t>МУНИЦИПАЛЬНОЕ КАЗЕННОЕ ОБЩЕОБРАЗОВАТЕЛЬНОЕ УЧРЕЖДЕНИЕ «АВЕРЬЯНОВСКАЯ СРЕДНЯЯ ОБЩЕОБРАЗОВАТЕЛЬНАЯ ШКОЛА»</w:t>
      </w:r>
    </w:p>
    <w:p w:rsidR="006F622D" w:rsidRDefault="006F622D" w:rsidP="006F622D">
      <w:pPr>
        <w:jc w:val="center"/>
        <w:rPr>
          <w:b/>
          <w:color w:val="000000"/>
          <w:sz w:val="28"/>
          <w:szCs w:val="28"/>
        </w:rPr>
      </w:pPr>
    </w:p>
    <w:p w:rsidR="006F622D" w:rsidRPr="007D115A" w:rsidRDefault="006F622D" w:rsidP="006F622D">
      <w:pPr>
        <w:rPr>
          <w:sz w:val="18"/>
          <w:szCs w:val="18"/>
        </w:rPr>
      </w:pPr>
      <w:r w:rsidRPr="007D115A">
        <w:rPr>
          <w:sz w:val="18"/>
          <w:szCs w:val="18"/>
        </w:rPr>
        <w:t xml:space="preserve">368814,  ул. Пархоменко, д. 4,  </w:t>
      </w:r>
      <w:proofErr w:type="spellStart"/>
      <w:r w:rsidRPr="007D115A">
        <w:rPr>
          <w:sz w:val="18"/>
          <w:szCs w:val="18"/>
        </w:rPr>
        <w:t>с</w:t>
      </w:r>
      <w:proofErr w:type="gramStart"/>
      <w:r w:rsidRPr="007D115A">
        <w:rPr>
          <w:sz w:val="18"/>
          <w:szCs w:val="18"/>
        </w:rPr>
        <w:t>.А</w:t>
      </w:r>
      <w:proofErr w:type="gramEnd"/>
      <w:r w:rsidRPr="007D115A">
        <w:rPr>
          <w:sz w:val="18"/>
          <w:szCs w:val="18"/>
        </w:rPr>
        <w:t>верьяновка</w:t>
      </w:r>
      <w:proofErr w:type="spellEnd"/>
      <w:r w:rsidRPr="007D115A">
        <w:rPr>
          <w:sz w:val="18"/>
          <w:szCs w:val="18"/>
        </w:rPr>
        <w:t xml:space="preserve">, </w:t>
      </w:r>
      <w:proofErr w:type="spellStart"/>
      <w:r w:rsidRPr="007D115A">
        <w:rPr>
          <w:sz w:val="18"/>
          <w:szCs w:val="18"/>
        </w:rPr>
        <w:t>Кизлярского</w:t>
      </w:r>
      <w:proofErr w:type="spellEnd"/>
      <w:r w:rsidRPr="007D115A">
        <w:rPr>
          <w:sz w:val="18"/>
          <w:szCs w:val="18"/>
        </w:rPr>
        <w:t xml:space="preserve"> района,  Республики Дагестан</w:t>
      </w:r>
    </w:p>
    <w:p w:rsidR="006F622D" w:rsidRDefault="006F622D" w:rsidP="006F622D">
      <w:pPr>
        <w:spacing w:after="200" w:line="276" w:lineRule="auto"/>
        <w:jc w:val="center"/>
        <w:rPr>
          <w:rFonts w:eastAsiaTheme="minorHAnsi"/>
          <w:color w:val="00B050"/>
          <w:sz w:val="28"/>
          <w:szCs w:val="28"/>
          <w:lang w:eastAsia="en-US"/>
        </w:rPr>
      </w:pPr>
      <w:r w:rsidRPr="007D115A">
        <w:rPr>
          <w:sz w:val="18"/>
          <w:szCs w:val="18"/>
          <w:u w:val="single"/>
          <w:lang w:val="en-US"/>
        </w:rPr>
        <w:t>E</w:t>
      </w:r>
      <w:r w:rsidRPr="007D115A">
        <w:rPr>
          <w:sz w:val="18"/>
          <w:szCs w:val="18"/>
          <w:u w:val="single"/>
        </w:rPr>
        <w:t>-</w:t>
      </w:r>
      <w:r w:rsidRPr="007D115A">
        <w:rPr>
          <w:sz w:val="18"/>
          <w:szCs w:val="18"/>
          <w:u w:val="single"/>
          <w:lang w:val="en-US"/>
        </w:rPr>
        <w:t>mail</w:t>
      </w:r>
      <w:r w:rsidRPr="007D115A">
        <w:rPr>
          <w:sz w:val="18"/>
          <w:szCs w:val="18"/>
          <w:u w:val="single"/>
        </w:rPr>
        <w:t xml:space="preserve">: </w:t>
      </w:r>
      <w:hyperlink r:id="rId6" w:history="1">
        <w:r w:rsidRPr="007D115A">
          <w:rPr>
            <w:rStyle w:val="a9"/>
            <w:sz w:val="18"/>
            <w:szCs w:val="18"/>
            <w:lang w:val="en-US"/>
          </w:rPr>
          <w:t>school</w:t>
        </w:r>
        <w:r w:rsidRPr="007D115A">
          <w:rPr>
            <w:rStyle w:val="a9"/>
            <w:sz w:val="18"/>
            <w:szCs w:val="18"/>
          </w:rPr>
          <w:t>_</w:t>
        </w:r>
        <w:r w:rsidRPr="007D115A">
          <w:rPr>
            <w:rStyle w:val="a9"/>
            <w:sz w:val="18"/>
            <w:szCs w:val="18"/>
            <w:lang w:val="en-US"/>
          </w:rPr>
          <w:t>aver</w:t>
        </w:r>
        <w:r w:rsidRPr="007D115A">
          <w:rPr>
            <w:rStyle w:val="a9"/>
            <w:sz w:val="18"/>
            <w:szCs w:val="18"/>
          </w:rPr>
          <w:t>@</w:t>
        </w:r>
        <w:r w:rsidRPr="007D115A">
          <w:rPr>
            <w:rStyle w:val="a9"/>
            <w:sz w:val="18"/>
            <w:szCs w:val="18"/>
            <w:lang w:val="en-US"/>
          </w:rPr>
          <w:t>mail</w:t>
        </w:r>
        <w:r w:rsidRPr="007D115A">
          <w:rPr>
            <w:rStyle w:val="a9"/>
            <w:sz w:val="18"/>
            <w:szCs w:val="18"/>
          </w:rPr>
          <w:t>.</w:t>
        </w:r>
        <w:proofErr w:type="spellStart"/>
        <w:r w:rsidRPr="007D115A">
          <w:rPr>
            <w:rStyle w:val="a9"/>
            <w:sz w:val="18"/>
            <w:szCs w:val="18"/>
            <w:lang w:val="en-US"/>
          </w:rPr>
          <w:t>ru</w:t>
        </w:r>
        <w:proofErr w:type="spellEnd"/>
      </w:hyperlink>
      <w:r w:rsidRPr="007D115A">
        <w:rPr>
          <w:sz w:val="18"/>
          <w:szCs w:val="18"/>
          <w:u w:val="single"/>
        </w:rPr>
        <w:t xml:space="preserve"> ОКПО 86080296, ОГРН 1040501099077, ОКАТО 82227805001, ИНН/КПП 0517000102</w:t>
      </w:r>
      <w:proofErr w:type="gramStart"/>
      <w:r w:rsidRPr="007D115A">
        <w:rPr>
          <w:sz w:val="18"/>
          <w:szCs w:val="18"/>
          <w:u w:val="single"/>
        </w:rPr>
        <w:t xml:space="preserve">/  </w:t>
      </w:r>
      <w:r w:rsidRPr="007D115A">
        <w:rPr>
          <w:rFonts w:eastAsiaTheme="minorHAnsi"/>
          <w:sz w:val="18"/>
          <w:szCs w:val="18"/>
          <w:u w:val="single"/>
          <w:lang w:eastAsia="en-US"/>
        </w:rPr>
        <w:t>051701001</w:t>
      </w:r>
      <w:proofErr w:type="gramEnd"/>
    </w:p>
    <w:p w:rsidR="006F622D" w:rsidRPr="007F2670" w:rsidRDefault="006F622D" w:rsidP="006F622D">
      <w:pPr>
        <w:spacing w:after="200" w:line="276" w:lineRule="auto"/>
        <w:jc w:val="center"/>
        <w:rPr>
          <w:rFonts w:eastAsiaTheme="minorHAnsi"/>
          <w:sz w:val="28"/>
          <w:szCs w:val="28"/>
          <w:lang w:eastAsia="en-US"/>
        </w:rPr>
      </w:pPr>
      <w:r w:rsidRPr="007F2670">
        <w:rPr>
          <w:rFonts w:eastAsiaTheme="minorHAnsi"/>
          <w:sz w:val="28"/>
          <w:szCs w:val="28"/>
          <w:lang w:eastAsia="en-US"/>
        </w:rPr>
        <w:t xml:space="preserve">Приказ </w:t>
      </w:r>
    </w:p>
    <w:p w:rsidR="006F622D" w:rsidRPr="007F2670" w:rsidRDefault="006F622D" w:rsidP="006F622D">
      <w:pPr>
        <w:spacing w:after="200" w:line="276" w:lineRule="auto"/>
        <w:jc w:val="center"/>
        <w:rPr>
          <w:rFonts w:eastAsiaTheme="minorHAnsi"/>
          <w:sz w:val="28"/>
          <w:szCs w:val="28"/>
          <w:lang w:eastAsia="en-US"/>
        </w:rPr>
      </w:pPr>
      <w:r w:rsidRPr="007F2670">
        <w:rPr>
          <w:rFonts w:eastAsiaTheme="minorHAnsi"/>
          <w:sz w:val="28"/>
          <w:szCs w:val="28"/>
          <w:lang w:eastAsia="en-US"/>
        </w:rPr>
        <w:t>от 2</w:t>
      </w:r>
      <w:r>
        <w:rPr>
          <w:rFonts w:eastAsiaTheme="minorHAnsi"/>
          <w:sz w:val="28"/>
          <w:szCs w:val="28"/>
          <w:lang w:eastAsia="en-US"/>
        </w:rPr>
        <w:t>9</w:t>
      </w:r>
      <w:r w:rsidRPr="007F2670">
        <w:rPr>
          <w:rFonts w:eastAsiaTheme="minorHAnsi"/>
          <w:sz w:val="28"/>
          <w:szCs w:val="28"/>
          <w:lang w:eastAsia="en-US"/>
        </w:rPr>
        <w:t>.08.202</w:t>
      </w:r>
      <w:r>
        <w:rPr>
          <w:rFonts w:eastAsiaTheme="minorHAnsi"/>
          <w:sz w:val="28"/>
          <w:szCs w:val="28"/>
          <w:lang w:eastAsia="en-US"/>
        </w:rPr>
        <w:t>2</w:t>
      </w:r>
      <w:r w:rsidRPr="007F2670">
        <w:rPr>
          <w:rFonts w:eastAsiaTheme="minorHAnsi"/>
          <w:sz w:val="28"/>
          <w:szCs w:val="28"/>
          <w:lang w:eastAsia="en-US"/>
        </w:rPr>
        <w:t xml:space="preserve">г. </w:t>
      </w:r>
      <w:r>
        <w:rPr>
          <w:rFonts w:eastAsiaTheme="minorHAnsi"/>
          <w:sz w:val="28"/>
          <w:szCs w:val="28"/>
          <w:lang w:eastAsia="en-US"/>
        </w:rPr>
        <w:t xml:space="preserve">                                                         </w:t>
      </w:r>
      <w:r w:rsidRPr="007F2670">
        <w:rPr>
          <w:rFonts w:eastAsiaTheme="minorHAnsi"/>
          <w:sz w:val="28"/>
          <w:szCs w:val="28"/>
          <w:lang w:eastAsia="en-US"/>
        </w:rPr>
        <w:t xml:space="preserve"> №</w:t>
      </w:r>
      <w:r>
        <w:rPr>
          <w:rFonts w:eastAsiaTheme="minorHAnsi"/>
          <w:sz w:val="28"/>
          <w:szCs w:val="28"/>
          <w:lang w:eastAsia="en-US"/>
        </w:rPr>
        <w:t>46/1</w:t>
      </w:r>
    </w:p>
    <w:p w:rsidR="006F622D" w:rsidRDefault="006F622D" w:rsidP="006F622D">
      <w:pPr>
        <w:pStyle w:val="af0"/>
        <w:rPr>
          <w:rFonts w:ascii="Times New Roman" w:hAnsi="Times New Roman"/>
          <w:b/>
          <w:bCs/>
          <w:sz w:val="26"/>
          <w:szCs w:val="26"/>
        </w:rPr>
      </w:pPr>
    </w:p>
    <w:p w:rsidR="006F622D" w:rsidRPr="007E5086" w:rsidRDefault="006F622D" w:rsidP="006F622D">
      <w:pPr>
        <w:pStyle w:val="af0"/>
        <w:rPr>
          <w:rFonts w:ascii="Times New Roman" w:hAnsi="Times New Roman"/>
          <w:b/>
          <w:bCs/>
          <w:sz w:val="26"/>
          <w:szCs w:val="26"/>
        </w:rPr>
      </w:pPr>
      <w:r w:rsidRPr="007E5086">
        <w:rPr>
          <w:rFonts w:ascii="Times New Roman" w:hAnsi="Times New Roman"/>
          <w:b/>
          <w:bCs/>
          <w:sz w:val="26"/>
          <w:szCs w:val="26"/>
        </w:rPr>
        <w:t>О режиме работы школы</w:t>
      </w:r>
    </w:p>
    <w:p w:rsidR="006F622D" w:rsidRPr="007E5086" w:rsidRDefault="006F622D" w:rsidP="006F622D">
      <w:pPr>
        <w:pStyle w:val="af0"/>
        <w:rPr>
          <w:rFonts w:ascii="Times New Roman" w:hAnsi="Times New Roman"/>
          <w:sz w:val="26"/>
          <w:szCs w:val="26"/>
        </w:rPr>
      </w:pPr>
    </w:p>
    <w:p w:rsidR="006F622D" w:rsidRPr="007E5086" w:rsidRDefault="006F622D" w:rsidP="006F622D">
      <w:pPr>
        <w:pStyle w:val="1"/>
        <w:spacing w:before="0"/>
        <w:jc w:val="both"/>
        <w:rPr>
          <w:b w:val="0"/>
          <w:sz w:val="26"/>
          <w:szCs w:val="26"/>
        </w:rPr>
      </w:pPr>
      <w:proofErr w:type="gramStart"/>
      <w:r w:rsidRPr="007E5086">
        <w:rPr>
          <w:b w:val="0"/>
          <w:sz w:val="26"/>
          <w:szCs w:val="26"/>
        </w:rPr>
        <w:t>В соответствии со ст. 28 «Компетенция, права, обязанности и ответственность образовательной организации», ст. 34 «Основные права</w:t>
      </w:r>
      <w:r w:rsidRPr="007E5086">
        <w:rPr>
          <w:b w:val="0"/>
          <w:bCs w:val="0"/>
          <w:sz w:val="26"/>
          <w:szCs w:val="26"/>
        </w:rPr>
        <w:t xml:space="preserve"> обучающихся и меры их социальной поддержки и стимулирования», ст. 41 «Охрана здоровья обучающихся»</w:t>
      </w:r>
      <w:r w:rsidRPr="007E5086">
        <w:rPr>
          <w:b w:val="0"/>
          <w:sz w:val="26"/>
          <w:szCs w:val="26"/>
        </w:rPr>
        <w:t xml:space="preserve"> Федерального закона от 29.12.2012 г. № 273-ФЗ «Об образовании в Российской Федерации», п.</w:t>
      </w:r>
      <w:r>
        <w:rPr>
          <w:b w:val="0"/>
          <w:sz w:val="26"/>
          <w:szCs w:val="26"/>
        </w:rPr>
        <w:t xml:space="preserve"> 17 Порядка об </w:t>
      </w:r>
      <w:r w:rsidRPr="00DE4C13">
        <w:rPr>
          <w:b w:val="0"/>
          <w:sz w:val="26"/>
          <w:szCs w:val="26"/>
        </w:rPr>
        <w:t>организации и осуществле</w:t>
      </w:r>
      <w:r>
        <w:rPr>
          <w:b w:val="0"/>
          <w:sz w:val="26"/>
          <w:szCs w:val="26"/>
        </w:rPr>
        <w:t>ния образовательной деятельности</w:t>
      </w:r>
      <w:r w:rsidRPr="007E5086">
        <w:rPr>
          <w:b w:val="0"/>
          <w:sz w:val="26"/>
          <w:szCs w:val="26"/>
        </w:rPr>
        <w:t xml:space="preserve"> и Уставом школы, для четкой организации труда у</w:t>
      </w:r>
      <w:r>
        <w:rPr>
          <w:b w:val="0"/>
          <w:sz w:val="26"/>
          <w:szCs w:val="26"/>
        </w:rPr>
        <w:t>чителей и школьников в</w:t>
      </w:r>
      <w:proofErr w:type="gramEnd"/>
      <w:r>
        <w:rPr>
          <w:b w:val="0"/>
          <w:sz w:val="26"/>
          <w:szCs w:val="26"/>
        </w:rPr>
        <w:t xml:space="preserve"> </w:t>
      </w:r>
      <w:proofErr w:type="gramStart"/>
      <w:r>
        <w:rPr>
          <w:b w:val="0"/>
          <w:sz w:val="26"/>
          <w:szCs w:val="26"/>
        </w:rPr>
        <w:t>2022-2023 у</w:t>
      </w:r>
      <w:r w:rsidRPr="007E5086">
        <w:rPr>
          <w:b w:val="0"/>
          <w:sz w:val="26"/>
          <w:szCs w:val="26"/>
        </w:rPr>
        <w:t>чебном году</w:t>
      </w:r>
      <w:proofErr w:type="gramEnd"/>
    </w:p>
    <w:p w:rsidR="006F622D" w:rsidRDefault="006F622D" w:rsidP="006F622D">
      <w:pPr>
        <w:pStyle w:val="af0"/>
        <w:rPr>
          <w:rFonts w:ascii="Times New Roman" w:hAnsi="Times New Roman"/>
          <w:sz w:val="26"/>
          <w:szCs w:val="26"/>
        </w:rPr>
      </w:pPr>
    </w:p>
    <w:p w:rsidR="006F622D" w:rsidRDefault="006F622D" w:rsidP="006F622D">
      <w:pPr>
        <w:autoSpaceDE w:val="0"/>
        <w:autoSpaceDN w:val="0"/>
        <w:adjustRightInd w:val="0"/>
        <w:spacing w:line="276" w:lineRule="auto"/>
        <w:jc w:val="center"/>
        <w:rPr>
          <w:b/>
          <w:bCs/>
          <w:sz w:val="26"/>
          <w:szCs w:val="26"/>
        </w:rPr>
      </w:pPr>
      <w:r>
        <w:rPr>
          <w:b/>
          <w:bCs/>
          <w:sz w:val="26"/>
          <w:szCs w:val="26"/>
        </w:rPr>
        <w:t>ПРИКАЗЫВАЮ:</w:t>
      </w:r>
    </w:p>
    <w:p w:rsidR="006F622D" w:rsidRPr="00A00736" w:rsidRDefault="006F622D" w:rsidP="006F622D">
      <w:pPr>
        <w:pStyle w:val="af0"/>
        <w:rPr>
          <w:rFonts w:ascii="Times New Roman" w:hAnsi="Times New Roman"/>
        </w:rPr>
      </w:pPr>
      <w:r>
        <w:rPr>
          <w:rFonts w:ascii="Times New Roman" w:hAnsi="Times New Roman"/>
          <w:sz w:val="24"/>
          <w:szCs w:val="24"/>
        </w:rPr>
        <w:t>1.</w:t>
      </w:r>
      <w:r w:rsidRPr="00A00736">
        <w:rPr>
          <w:rFonts w:ascii="Times New Roman" w:hAnsi="Times New Roman"/>
        </w:rPr>
        <w:t xml:space="preserve">Установить следующий режим работы школы: </w:t>
      </w:r>
    </w:p>
    <w:p w:rsidR="006F622D" w:rsidRPr="00A00736" w:rsidRDefault="006F622D" w:rsidP="006F622D">
      <w:pPr>
        <w:pStyle w:val="af0"/>
        <w:numPr>
          <w:ilvl w:val="0"/>
          <w:numId w:val="1"/>
        </w:numPr>
        <w:ind w:left="0" w:firstLine="0"/>
        <w:rPr>
          <w:rFonts w:ascii="Times New Roman" w:hAnsi="Times New Roman"/>
        </w:rPr>
      </w:pPr>
      <w:proofErr w:type="gramStart"/>
      <w:r w:rsidRPr="00A00736">
        <w:rPr>
          <w:rFonts w:ascii="Times New Roman" w:hAnsi="Times New Roman"/>
        </w:rPr>
        <w:t>шестидневный</w:t>
      </w:r>
      <w:proofErr w:type="gramEnd"/>
      <w:r w:rsidRPr="00A00736">
        <w:rPr>
          <w:rFonts w:ascii="Times New Roman" w:hAnsi="Times New Roman"/>
        </w:rPr>
        <w:t xml:space="preserve"> – во 2-11 классах</w:t>
      </w:r>
    </w:p>
    <w:p w:rsidR="006F622D" w:rsidRPr="00A00736" w:rsidRDefault="006F622D" w:rsidP="006F622D">
      <w:pPr>
        <w:pStyle w:val="af0"/>
        <w:numPr>
          <w:ilvl w:val="0"/>
          <w:numId w:val="1"/>
        </w:numPr>
        <w:ind w:left="0" w:firstLine="0"/>
        <w:rPr>
          <w:rFonts w:ascii="Times New Roman" w:hAnsi="Times New Roman"/>
          <w:b/>
        </w:rPr>
      </w:pPr>
      <w:proofErr w:type="gramStart"/>
      <w:r w:rsidRPr="00A00736">
        <w:rPr>
          <w:rFonts w:ascii="Times New Roman" w:hAnsi="Times New Roman"/>
        </w:rPr>
        <w:t>пятидневный</w:t>
      </w:r>
      <w:proofErr w:type="gramEnd"/>
      <w:r w:rsidRPr="00A00736">
        <w:rPr>
          <w:rFonts w:ascii="Times New Roman" w:hAnsi="Times New Roman"/>
        </w:rPr>
        <w:t xml:space="preserve"> – в 1 классах.</w:t>
      </w:r>
    </w:p>
    <w:p w:rsidR="006F622D" w:rsidRPr="00A00736" w:rsidRDefault="006F622D" w:rsidP="006F622D">
      <w:pPr>
        <w:pStyle w:val="af0"/>
        <w:rPr>
          <w:rFonts w:ascii="Times New Roman" w:hAnsi="Times New Roman"/>
        </w:rPr>
      </w:pPr>
      <w:r w:rsidRPr="00A00736">
        <w:rPr>
          <w:rFonts w:ascii="Times New Roman" w:hAnsi="Times New Roman"/>
        </w:rPr>
        <w:t>2.Занятия проводить в две смены по скользящему графику:</w:t>
      </w:r>
    </w:p>
    <w:p w:rsidR="006F622D" w:rsidRPr="00A00736" w:rsidRDefault="006F622D" w:rsidP="006F622D">
      <w:pPr>
        <w:pStyle w:val="af0"/>
        <w:rPr>
          <w:rFonts w:ascii="Times New Roman" w:hAnsi="Times New Roman"/>
        </w:rPr>
      </w:pPr>
      <w:r w:rsidRPr="00A00736">
        <w:rPr>
          <w:rFonts w:ascii="Times New Roman" w:hAnsi="Times New Roman"/>
        </w:rPr>
        <w:t>В первую смену обучаются 1-е; 3-е; 5-е; 6 «в»; 6 «г»;  9-е; 10; 11 классы;</w:t>
      </w:r>
    </w:p>
    <w:p w:rsidR="006F622D" w:rsidRPr="00A00736" w:rsidRDefault="006F622D" w:rsidP="006F622D">
      <w:pPr>
        <w:pStyle w:val="af0"/>
        <w:rPr>
          <w:rFonts w:ascii="Times New Roman" w:hAnsi="Times New Roman"/>
        </w:rPr>
      </w:pPr>
      <w:r w:rsidRPr="00A00736">
        <w:rPr>
          <w:rFonts w:ascii="Times New Roman" w:hAnsi="Times New Roman"/>
        </w:rPr>
        <w:t>Во вторую смену обучаются 2-е;   4 -е;  6 «а»; 6 «б»; 7-е; 8-е  классы.</w:t>
      </w:r>
    </w:p>
    <w:p w:rsidR="006F622D" w:rsidRPr="00A00736" w:rsidRDefault="006F622D" w:rsidP="006F622D">
      <w:pPr>
        <w:pStyle w:val="af0"/>
        <w:rPr>
          <w:rFonts w:ascii="Times New Roman" w:hAnsi="Times New Roman"/>
          <w:b/>
        </w:rPr>
      </w:pPr>
      <w:r w:rsidRPr="00A00736">
        <w:rPr>
          <w:rFonts w:ascii="Times New Roman" w:hAnsi="Times New Roman"/>
        </w:rPr>
        <w:t xml:space="preserve">Начало занятий в  обычные дни в  08 часов 00 минут – первая смена, в 12 часов 35 минут –вторая  </w:t>
      </w:r>
      <w:proofErr w:type="spellStart"/>
      <w:r w:rsidRPr="00A00736">
        <w:rPr>
          <w:rFonts w:ascii="Times New Roman" w:hAnsi="Times New Roman"/>
        </w:rPr>
        <w:t>смена</w:t>
      </w:r>
      <w:proofErr w:type="gramStart"/>
      <w:r w:rsidRPr="00A00736">
        <w:rPr>
          <w:rFonts w:ascii="Times New Roman" w:hAnsi="Times New Roman"/>
        </w:rPr>
        <w:t>.П</w:t>
      </w:r>
      <w:proofErr w:type="gramEnd"/>
      <w:r w:rsidRPr="00A00736">
        <w:rPr>
          <w:rFonts w:ascii="Times New Roman" w:hAnsi="Times New Roman"/>
        </w:rPr>
        <w:t>родолжительность</w:t>
      </w:r>
      <w:proofErr w:type="spellEnd"/>
      <w:r w:rsidRPr="00A00736">
        <w:rPr>
          <w:rFonts w:ascii="Times New Roman" w:hAnsi="Times New Roman"/>
        </w:rPr>
        <w:t xml:space="preserve"> перемен – 5 мин, большая перемена 10 минут.</w:t>
      </w:r>
    </w:p>
    <w:p w:rsidR="006F622D" w:rsidRPr="00A00736" w:rsidRDefault="006F622D" w:rsidP="006F622D">
      <w:pPr>
        <w:pStyle w:val="af0"/>
        <w:rPr>
          <w:rFonts w:ascii="Times New Roman" w:hAnsi="Times New Roman"/>
          <w:b/>
        </w:rPr>
      </w:pPr>
      <w:r w:rsidRPr="00A00736">
        <w:rPr>
          <w:rFonts w:ascii="Times New Roman" w:hAnsi="Times New Roman"/>
        </w:rPr>
        <w:t xml:space="preserve">3.Расписание звонков: </w:t>
      </w:r>
    </w:p>
    <w:p w:rsidR="006F622D" w:rsidRDefault="006F622D" w:rsidP="006F622D">
      <w:pPr>
        <w:pStyle w:val="af0"/>
        <w:rPr>
          <w:rFonts w:ascii="Cambria" w:hAnsi="Cambria"/>
          <w:lang w:bidi="en-US"/>
        </w:rPr>
      </w:pPr>
      <w:r>
        <w:rPr>
          <w:rFonts w:ascii="Cambria" w:hAnsi="Cambria"/>
          <w:lang w:bidi="en-US"/>
        </w:rPr>
        <w:t>Начало учебного процесса 8:00 (1 четверть, вторая половина 3 четверти, 4 четверть)</w:t>
      </w:r>
    </w:p>
    <w:tbl>
      <w:tblPr>
        <w:tblStyle w:val="36"/>
        <w:tblW w:w="0" w:type="auto"/>
        <w:tblLook w:val="04A0"/>
      </w:tblPr>
      <w:tblGrid>
        <w:gridCol w:w="959"/>
        <w:gridCol w:w="850"/>
        <w:gridCol w:w="993"/>
        <w:gridCol w:w="2835"/>
        <w:gridCol w:w="2091"/>
      </w:tblGrid>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sz w:val="16"/>
                <w:szCs w:val="16"/>
                <w:lang w:val="ru-RU" w:eastAsia="en-US"/>
              </w:rPr>
            </w:pPr>
            <w:r w:rsidRPr="00F97860">
              <w:rPr>
                <w:rFonts w:ascii="Cambria" w:hAnsi="Cambria"/>
                <w:sz w:val="16"/>
                <w:szCs w:val="16"/>
                <w:lang w:val="ru-RU" w:eastAsia="en-US"/>
              </w:rPr>
              <w:t>№ урока</w:t>
            </w:r>
          </w:p>
          <w:p w:rsidR="006F622D" w:rsidRPr="00F97860" w:rsidRDefault="006F622D" w:rsidP="00944F48">
            <w:pPr>
              <w:rPr>
                <w:rFonts w:ascii="Cambria" w:hAnsi="Cambria"/>
                <w:sz w:val="16"/>
                <w:szCs w:val="16"/>
                <w:lang w:val="ru-RU" w:eastAsia="en-US"/>
              </w:rPr>
            </w:pPr>
            <w:r w:rsidRPr="00F97860">
              <w:rPr>
                <w:rFonts w:ascii="Cambria" w:hAnsi="Cambria"/>
                <w:sz w:val="16"/>
                <w:szCs w:val="16"/>
                <w:lang w:val="ru-RU" w:eastAsia="en-US"/>
              </w:rPr>
              <w:t>1 смена</w:t>
            </w:r>
          </w:p>
        </w:tc>
        <w:tc>
          <w:tcPr>
            <w:tcW w:w="850" w:type="dxa"/>
            <w:tcBorders>
              <w:left w:val="single" w:sz="4" w:space="0" w:color="auto"/>
            </w:tcBorders>
          </w:tcPr>
          <w:p w:rsidR="006F622D" w:rsidRPr="00F97860" w:rsidRDefault="006F622D" w:rsidP="00944F48">
            <w:pPr>
              <w:rPr>
                <w:rFonts w:ascii="Cambria" w:hAnsi="Cambria"/>
                <w:sz w:val="16"/>
                <w:szCs w:val="16"/>
                <w:lang w:eastAsia="en-US"/>
              </w:rPr>
            </w:pPr>
            <w:r w:rsidRPr="00F97860">
              <w:rPr>
                <w:rFonts w:ascii="Cambria" w:hAnsi="Cambria"/>
                <w:sz w:val="16"/>
                <w:szCs w:val="16"/>
                <w:lang w:eastAsia="en-US"/>
              </w:rPr>
              <w:t xml:space="preserve">№ </w:t>
            </w:r>
            <w:proofErr w:type="spellStart"/>
            <w:r w:rsidRPr="00F97860">
              <w:rPr>
                <w:rFonts w:ascii="Cambria" w:hAnsi="Cambria"/>
                <w:sz w:val="16"/>
                <w:szCs w:val="16"/>
                <w:lang w:eastAsia="en-US"/>
              </w:rPr>
              <w:t>урока</w:t>
            </w:r>
            <w:proofErr w:type="spellEnd"/>
          </w:p>
          <w:p w:rsidR="006F622D" w:rsidRPr="00F97860" w:rsidRDefault="006F622D" w:rsidP="00944F48">
            <w:pPr>
              <w:rPr>
                <w:rFonts w:ascii="Cambria" w:hAnsi="Cambria"/>
                <w:sz w:val="16"/>
                <w:szCs w:val="16"/>
                <w:lang w:eastAsia="en-US"/>
              </w:rPr>
            </w:pPr>
            <w:r w:rsidRPr="00F97860">
              <w:rPr>
                <w:rFonts w:ascii="Cambria" w:hAnsi="Cambria"/>
                <w:sz w:val="16"/>
                <w:szCs w:val="16"/>
                <w:lang w:eastAsia="en-US"/>
              </w:rPr>
              <w:t xml:space="preserve">2 </w:t>
            </w:r>
            <w:proofErr w:type="spellStart"/>
            <w:r w:rsidRPr="00F97860">
              <w:rPr>
                <w:rFonts w:ascii="Cambria" w:hAnsi="Cambria"/>
                <w:sz w:val="16"/>
                <w:szCs w:val="16"/>
                <w:lang w:eastAsia="en-US"/>
              </w:rPr>
              <w:t>смена</w:t>
            </w:r>
            <w:proofErr w:type="spellEnd"/>
          </w:p>
        </w:tc>
        <w:tc>
          <w:tcPr>
            <w:tcW w:w="993" w:type="dxa"/>
          </w:tcPr>
          <w:p w:rsidR="006F622D" w:rsidRPr="00A00736" w:rsidRDefault="006F622D" w:rsidP="00944F48">
            <w:pPr>
              <w:rPr>
                <w:rFonts w:ascii="Cambria" w:hAnsi="Cambria"/>
                <w:color w:val="FFFFFF" w:themeColor="background1"/>
                <w:sz w:val="16"/>
                <w:szCs w:val="16"/>
                <w:lang w:eastAsia="en-US"/>
              </w:rPr>
            </w:pPr>
            <w:r w:rsidRPr="00A00736">
              <w:rPr>
                <w:rFonts w:ascii="Cambria" w:hAnsi="Cambria"/>
                <w:color w:val="FFFFFF" w:themeColor="background1"/>
                <w:sz w:val="16"/>
                <w:szCs w:val="16"/>
                <w:lang w:eastAsia="en-US"/>
              </w:rPr>
              <w:t xml:space="preserve">№ </w:t>
            </w:r>
            <w:proofErr w:type="spellStart"/>
            <w:r w:rsidRPr="00A00736">
              <w:rPr>
                <w:rFonts w:ascii="Cambria" w:hAnsi="Cambria"/>
                <w:color w:val="FFFFFF" w:themeColor="background1"/>
                <w:sz w:val="16"/>
                <w:szCs w:val="16"/>
                <w:lang w:eastAsia="en-US"/>
              </w:rPr>
              <w:t>урока</w:t>
            </w:r>
            <w:proofErr w:type="spellEnd"/>
          </w:p>
          <w:p w:rsidR="006F622D" w:rsidRPr="00A00736" w:rsidRDefault="006F622D" w:rsidP="00944F48">
            <w:pPr>
              <w:rPr>
                <w:rFonts w:ascii="Cambria" w:hAnsi="Cambria"/>
                <w:color w:val="FFFFFF" w:themeColor="background1"/>
                <w:sz w:val="16"/>
                <w:szCs w:val="16"/>
                <w:lang w:eastAsia="en-US"/>
              </w:rPr>
            </w:pPr>
            <w:r w:rsidRPr="00A00736">
              <w:rPr>
                <w:rFonts w:ascii="Cambria" w:hAnsi="Cambria"/>
                <w:color w:val="FFFFFF" w:themeColor="background1"/>
                <w:sz w:val="16"/>
                <w:szCs w:val="16"/>
                <w:lang w:val="ru-RU" w:eastAsia="en-US"/>
              </w:rPr>
              <w:t>3</w:t>
            </w:r>
            <w:r w:rsidRPr="00A00736">
              <w:rPr>
                <w:rFonts w:ascii="Cambria" w:hAnsi="Cambria"/>
                <w:color w:val="FFFFFF" w:themeColor="background1"/>
                <w:sz w:val="16"/>
                <w:szCs w:val="16"/>
                <w:lang w:eastAsia="en-US"/>
              </w:rPr>
              <w:t xml:space="preserve"> </w:t>
            </w:r>
            <w:proofErr w:type="spellStart"/>
            <w:r w:rsidRPr="00A00736">
              <w:rPr>
                <w:rFonts w:ascii="Cambria" w:hAnsi="Cambria"/>
                <w:color w:val="FFFFFF" w:themeColor="background1"/>
                <w:sz w:val="16"/>
                <w:szCs w:val="16"/>
                <w:lang w:eastAsia="en-US"/>
              </w:rPr>
              <w:t>смена</w:t>
            </w:r>
            <w:proofErr w:type="spellEnd"/>
          </w:p>
        </w:tc>
        <w:tc>
          <w:tcPr>
            <w:tcW w:w="2835" w:type="dxa"/>
          </w:tcPr>
          <w:p w:rsidR="006F622D" w:rsidRPr="00F97860" w:rsidRDefault="006F622D" w:rsidP="00944F48">
            <w:pPr>
              <w:rPr>
                <w:rFonts w:ascii="Cambria" w:hAnsi="Cambria"/>
                <w:lang w:eastAsia="en-US"/>
              </w:rPr>
            </w:pPr>
            <w:proofErr w:type="spellStart"/>
            <w:r w:rsidRPr="00F97860">
              <w:rPr>
                <w:rFonts w:ascii="Cambria" w:hAnsi="Cambria"/>
                <w:lang w:eastAsia="en-US"/>
              </w:rPr>
              <w:t>Времяпроведения</w:t>
            </w:r>
            <w:proofErr w:type="spellEnd"/>
          </w:p>
        </w:tc>
        <w:tc>
          <w:tcPr>
            <w:tcW w:w="2091" w:type="dxa"/>
          </w:tcPr>
          <w:p w:rsidR="006F622D" w:rsidRPr="00F97860" w:rsidRDefault="006F622D" w:rsidP="00944F48">
            <w:pPr>
              <w:rPr>
                <w:rFonts w:ascii="Cambria" w:hAnsi="Cambria"/>
                <w:lang w:eastAsia="en-US"/>
              </w:rPr>
            </w:pPr>
            <w:proofErr w:type="spellStart"/>
            <w:r w:rsidRPr="00F97860">
              <w:rPr>
                <w:rFonts w:ascii="Cambria" w:hAnsi="Cambria"/>
                <w:lang w:eastAsia="en-US"/>
              </w:rPr>
              <w:t>Перемена</w:t>
            </w:r>
            <w:proofErr w:type="spellEnd"/>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8-00    - 8-40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2</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8-45   - 9-25</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3</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9-30   -  10-10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4</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10-15   -  10-55</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5</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11-00   -  11-40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6</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11-45   -  12-25</w:t>
            </w:r>
          </w:p>
        </w:tc>
        <w:tc>
          <w:tcPr>
            <w:tcW w:w="2091" w:type="dxa"/>
          </w:tcPr>
          <w:p w:rsidR="006F622D" w:rsidRPr="00F97860" w:rsidRDefault="006F622D" w:rsidP="00944F48">
            <w:pPr>
              <w:rPr>
                <w:rFonts w:ascii="Cambria" w:hAnsi="Cambria"/>
                <w:lang w:val="ru-RU" w:eastAsia="en-US"/>
              </w:rPr>
            </w:pPr>
            <w:r w:rsidRPr="00F97860">
              <w:rPr>
                <w:rFonts w:ascii="Cambria" w:hAnsi="Cambria"/>
                <w:lang w:eastAsia="en-US"/>
              </w:rPr>
              <w:t>1</w:t>
            </w:r>
            <w:r w:rsidRPr="00F97860">
              <w:rPr>
                <w:rFonts w:ascii="Cambria" w:hAnsi="Cambria"/>
                <w:lang w:val="ru-RU" w:eastAsia="en-US"/>
              </w:rPr>
              <w:t>0</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7</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w:t>
            </w: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8D1393" w:rsidRDefault="006F622D" w:rsidP="00944F48">
            <w:pPr>
              <w:rPr>
                <w:rFonts w:ascii="Cambria" w:hAnsi="Cambria"/>
                <w:lang w:val="ru-RU" w:eastAsia="en-US"/>
              </w:rPr>
            </w:pPr>
            <w:r>
              <w:rPr>
                <w:rFonts w:ascii="Cambria" w:hAnsi="Cambria"/>
                <w:lang w:eastAsia="en-US"/>
              </w:rPr>
              <w:t>12-</w:t>
            </w:r>
            <w:r>
              <w:rPr>
                <w:rFonts w:ascii="Cambria" w:hAnsi="Cambria"/>
                <w:lang w:val="ru-RU" w:eastAsia="en-US"/>
              </w:rPr>
              <w:t>35</w:t>
            </w:r>
            <w:r>
              <w:rPr>
                <w:rFonts w:ascii="Cambria" w:hAnsi="Cambria"/>
                <w:lang w:eastAsia="en-US"/>
              </w:rPr>
              <w:t xml:space="preserve">  - 13-</w:t>
            </w:r>
            <w:r>
              <w:rPr>
                <w:rFonts w:ascii="Cambria" w:hAnsi="Cambria"/>
                <w:lang w:val="ru-RU" w:eastAsia="en-US"/>
              </w:rPr>
              <w:t>15</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8</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2</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1</w:t>
            </w:r>
          </w:p>
        </w:tc>
        <w:tc>
          <w:tcPr>
            <w:tcW w:w="2835" w:type="dxa"/>
          </w:tcPr>
          <w:p w:rsidR="006F622D" w:rsidRPr="008D1393" w:rsidRDefault="006F622D" w:rsidP="00944F48">
            <w:pPr>
              <w:rPr>
                <w:rFonts w:ascii="Cambria" w:hAnsi="Cambria"/>
                <w:lang w:val="ru-RU" w:eastAsia="en-US"/>
              </w:rPr>
            </w:pPr>
            <w:r>
              <w:rPr>
                <w:rFonts w:ascii="Cambria" w:hAnsi="Cambria"/>
                <w:lang w:eastAsia="en-US"/>
              </w:rPr>
              <w:t>13-2</w:t>
            </w:r>
            <w:r>
              <w:rPr>
                <w:rFonts w:ascii="Cambria" w:hAnsi="Cambria"/>
                <w:lang w:val="ru-RU" w:eastAsia="en-US"/>
              </w:rPr>
              <w:t>0</w:t>
            </w:r>
            <w:r>
              <w:rPr>
                <w:rFonts w:ascii="Cambria" w:hAnsi="Cambria"/>
                <w:lang w:eastAsia="en-US"/>
              </w:rPr>
              <w:t xml:space="preserve">  -14:0</w:t>
            </w:r>
            <w:r>
              <w:rPr>
                <w:rFonts w:ascii="Cambria" w:hAnsi="Cambria"/>
                <w:lang w:val="ru-RU" w:eastAsia="en-US"/>
              </w:rPr>
              <w:t>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9</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3</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2</w:t>
            </w:r>
          </w:p>
        </w:tc>
        <w:tc>
          <w:tcPr>
            <w:tcW w:w="2835" w:type="dxa"/>
          </w:tcPr>
          <w:p w:rsidR="006F622D" w:rsidRPr="008D1393" w:rsidRDefault="006F622D" w:rsidP="00944F48">
            <w:pPr>
              <w:rPr>
                <w:rFonts w:ascii="Cambria" w:hAnsi="Cambria"/>
                <w:lang w:val="ru-RU" w:eastAsia="en-US"/>
              </w:rPr>
            </w:pPr>
            <w:r>
              <w:rPr>
                <w:rFonts w:ascii="Cambria" w:hAnsi="Cambria"/>
                <w:lang w:eastAsia="en-US"/>
              </w:rPr>
              <w:t>14:</w:t>
            </w:r>
            <w:r>
              <w:rPr>
                <w:rFonts w:ascii="Cambria" w:hAnsi="Cambria"/>
                <w:lang w:val="ru-RU" w:eastAsia="en-US"/>
              </w:rPr>
              <w:t>05</w:t>
            </w:r>
            <w:r>
              <w:rPr>
                <w:rFonts w:ascii="Cambria" w:hAnsi="Cambria"/>
                <w:lang w:eastAsia="en-US"/>
              </w:rPr>
              <w:t xml:space="preserve">  -14-</w:t>
            </w:r>
            <w:r>
              <w:rPr>
                <w:rFonts w:ascii="Cambria" w:hAnsi="Cambria"/>
                <w:lang w:val="ru-RU" w:eastAsia="en-US"/>
              </w:rPr>
              <w:t>45</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10</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4</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3</w:t>
            </w:r>
          </w:p>
        </w:tc>
        <w:tc>
          <w:tcPr>
            <w:tcW w:w="2835" w:type="dxa"/>
          </w:tcPr>
          <w:p w:rsidR="006F622D" w:rsidRPr="008D1393" w:rsidRDefault="006F622D" w:rsidP="00944F48">
            <w:pPr>
              <w:rPr>
                <w:rFonts w:ascii="Cambria" w:hAnsi="Cambria"/>
                <w:lang w:val="ru-RU" w:eastAsia="en-US"/>
              </w:rPr>
            </w:pPr>
            <w:r>
              <w:rPr>
                <w:rFonts w:ascii="Cambria" w:hAnsi="Cambria"/>
                <w:lang w:eastAsia="en-US"/>
              </w:rPr>
              <w:t>14:5</w:t>
            </w:r>
            <w:r>
              <w:rPr>
                <w:rFonts w:ascii="Cambria" w:hAnsi="Cambria"/>
                <w:lang w:val="ru-RU" w:eastAsia="en-US"/>
              </w:rPr>
              <w:t>0</w:t>
            </w:r>
            <w:r>
              <w:rPr>
                <w:rFonts w:ascii="Cambria" w:hAnsi="Cambria"/>
                <w:lang w:eastAsia="en-US"/>
              </w:rPr>
              <w:t xml:space="preserve">  - 15-3</w:t>
            </w:r>
            <w:r>
              <w:rPr>
                <w:rFonts w:ascii="Cambria" w:hAnsi="Cambria"/>
                <w:lang w:val="ru-RU" w:eastAsia="en-US"/>
              </w:rPr>
              <w:t>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11</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5</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4</w:t>
            </w:r>
          </w:p>
        </w:tc>
        <w:tc>
          <w:tcPr>
            <w:tcW w:w="2835" w:type="dxa"/>
          </w:tcPr>
          <w:p w:rsidR="006F622D" w:rsidRPr="008D1393" w:rsidRDefault="006F622D" w:rsidP="00944F48">
            <w:pPr>
              <w:rPr>
                <w:rFonts w:ascii="Cambria" w:hAnsi="Cambria"/>
                <w:lang w:val="ru-RU" w:eastAsia="en-US"/>
              </w:rPr>
            </w:pPr>
            <w:r>
              <w:rPr>
                <w:rFonts w:ascii="Cambria" w:hAnsi="Cambria"/>
                <w:lang w:eastAsia="en-US"/>
              </w:rPr>
              <w:t>15-</w:t>
            </w:r>
            <w:r>
              <w:rPr>
                <w:rFonts w:ascii="Cambria" w:hAnsi="Cambria"/>
                <w:lang w:val="ru-RU" w:eastAsia="en-US"/>
              </w:rPr>
              <w:t>35</w:t>
            </w:r>
            <w:r>
              <w:rPr>
                <w:rFonts w:ascii="Cambria" w:hAnsi="Cambria"/>
                <w:lang w:eastAsia="en-US"/>
              </w:rPr>
              <w:t xml:space="preserve">  -16-</w:t>
            </w:r>
            <w:r>
              <w:rPr>
                <w:rFonts w:ascii="Cambria" w:hAnsi="Cambria"/>
                <w:lang w:val="ru-RU" w:eastAsia="en-US"/>
              </w:rPr>
              <w:t>15</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12</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6</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5</w:t>
            </w:r>
          </w:p>
        </w:tc>
        <w:tc>
          <w:tcPr>
            <w:tcW w:w="2835" w:type="dxa"/>
          </w:tcPr>
          <w:p w:rsidR="006F622D" w:rsidRPr="008D1393" w:rsidRDefault="006F622D" w:rsidP="00944F48">
            <w:pPr>
              <w:rPr>
                <w:rFonts w:ascii="Cambria" w:hAnsi="Cambria"/>
                <w:lang w:val="ru-RU" w:eastAsia="en-US"/>
              </w:rPr>
            </w:pPr>
            <w:r>
              <w:rPr>
                <w:rFonts w:ascii="Cambria" w:hAnsi="Cambria"/>
                <w:lang w:eastAsia="en-US"/>
              </w:rPr>
              <w:t>16:2</w:t>
            </w:r>
            <w:r>
              <w:rPr>
                <w:rFonts w:ascii="Cambria" w:hAnsi="Cambria"/>
                <w:lang w:val="ru-RU" w:eastAsia="en-US"/>
              </w:rPr>
              <w:t>0</w:t>
            </w:r>
            <w:r>
              <w:rPr>
                <w:rFonts w:ascii="Cambria" w:hAnsi="Cambria"/>
                <w:lang w:eastAsia="en-US"/>
              </w:rPr>
              <w:t xml:space="preserve">  -17:0</w:t>
            </w:r>
            <w:r>
              <w:rPr>
                <w:rFonts w:ascii="Cambria" w:hAnsi="Cambria"/>
                <w:lang w:val="ru-RU" w:eastAsia="en-US"/>
              </w:rPr>
              <w:t>0</w:t>
            </w:r>
          </w:p>
        </w:tc>
        <w:tc>
          <w:tcPr>
            <w:tcW w:w="2091" w:type="dxa"/>
          </w:tcPr>
          <w:p w:rsidR="006F622D" w:rsidRPr="008D1393" w:rsidRDefault="006F622D" w:rsidP="00944F48">
            <w:pPr>
              <w:rPr>
                <w:rFonts w:ascii="Cambria" w:hAnsi="Cambria"/>
                <w:lang w:val="ru-RU" w:eastAsia="en-US"/>
              </w:rPr>
            </w:pPr>
            <w:r>
              <w:rPr>
                <w:rFonts w:ascii="Cambria" w:hAnsi="Cambria"/>
                <w:lang w:val="ru-RU" w:eastAsia="en-US"/>
              </w:rPr>
              <w:t>5</w:t>
            </w:r>
          </w:p>
        </w:tc>
      </w:tr>
      <w:tr w:rsidR="006F622D" w:rsidRPr="00F97860" w:rsidTr="00944F48">
        <w:tc>
          <w:tcPr>
            <w:tcW w:w="959" w:type="dxa"/>
            <w:tcBorders>
              <w:left w:val="single" w:sz="4" w:space="0" w:color="auto"/>
              <w:right w:val="single" w:sz="4" w:space="0" w:color="auto"/>
            </w:tcBorders>
          </w:tcPr>
          <w:p w:rsidR="006F622D" w:rsidRPr="00D81D44" w:rsidRDefault="006F622D" w:rsidP="00944F48">
            <w:pPr>
              <w:rPr>
                <w:rFonts w:ascii="Cambria" w:hAnsi="Cambria"/>
                <w:lang w:val="ru-RU" w:eastAsia="en-US"/>
              </w:rPr>
            </w:pPr>
            <w:r>
              <w:rPr>
                <w:rFonts w:ascii="Cambria" w:hAnsi="Cambria"/>
                <w:lang w:val="ru-RU" w:eastAsia="en-US"/>
              </w:rPr>
              <w:t>13</w:t>
            </w:r>
          </w:p>
        </w:tc>
        <w:tc>
          <w:tcPr>
            <w:tcW w:w="850" w:type="dxa"/>
            <w:tcBorders>
              <w:left w:val="single" w:sz="4" w:space="0" w:color="auto"/>
            </w:tcBorders>
          </w:tcPr>
          <w:p w:rsidR="006F622D" w:rsidRPr="00D81D44" w:rsidRDefault="006F622D" w:rsidP="00944F48">
            <w:pPr>
              <w:rPr>
                <w:rFonts w:ascii="Cambria" w:hAnsi="Cambria"/>
                <w:lang w:val="ru-RU" w:eastAsia="en-US"/>
              </w:rPr>
            </w:pPr>
            <w:r>
              <w:rPr>
                <w:rFonts w:ascii="Cambria" w:hAnsi="Cambria"/>
                <w:lang w:val="ru-RU" w:eastAsia="en-US"/>
              </w:rPr>
              <w:t>7</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6</w:t>
            </w:r>
          </w:p>
        </w:tc>
        <w:tc>
          <w:tcPr>
            <w:tcW w:w="2835" w:type="dxa"/>
          </w:tcPr>
          <w:p w:rsidR="006F622D" w:rsidRPr="008D1393" w:rsidRDefault="006F622D" w:rsidP="00944F48">
            <w:pPr>
              <w:rPr>
                <w:rFonts w:ascii="Cambria" w:hAnsi="Cambria"/>
                <w:lang w:val="ru-RU" w:eastAsia="en-US"/>
              </w:rPr>
            </w:pPr>
            <w:r>
              <w:rPr>
                <w:rFonts w:ascii="Cambria" w:hAnsi="Cambria"/>
                <w:lang w:val="ru-RU" w:eastAsia="en-US"/>
              </w:rPr>
              <w:t>17.05 - 17.45</w:t>
            </w:r>
          </w:p>
        </w:tc>
        <w:tc>
          <w:tcPr>
            <w:tcW w:w="2091" w:type="dxa"/>
          </w:tcPr>
          <w:p w:rsidR="006F622D" w:rsidRPr="008D1393" w:rsidRDefault="006F622D" w:rsidP="00944F48">
            <w:pPr>
              <w:rPr>
                <w:rFonts w:ascii="Cambria" w:hAnsi="Cambria"/>
                <w:lang w:val="ru-RU" w:eastAsia="en-US"/>
              </w:rPr>
            </w:pPr>
            <w:r>
              <w:rPr>
                <w:rFonts w:ascii="Cambria" w:hAnsi="Cambria"/>
                <w:lang w:val="ru-RU" w:eastAsia="en-US"/>
              </w:rPr>
              <w:t>-</w:t>
            </w:r>
          </w:p>
        </w:tc>
      </w:tr>
    </w:tbl>
    <w:p w:rsidR="006F622D" w:rsidRPr="009D747E" w:rsidRDefault="006F622D" w:rsidP="006F622D">
      <w:pPr>
        <w:rPr>
          <w:rFonts w:ascii="Cambria" w:hAnsi="Cambria"/>
          <w:sz w:val="16"/>
          <w:szCs w:val="16"/>
          <w:lang w:eastAsia="en-US" w:bidi="en-US"/>
        </w:rPr>
      </w:pPr>
      <w:r w:rsidRPr="009D747E">
        <w:rPr>
          <w:rFonts w:ascii="Cambria" w:hAnsi="Cambria"/>
          <w:sz w:val="16"/>
          <w:szCs w:val="16"/>
          <w:u w:val="single"/>
          <w:lang w:eastAsia="en-US" w:bidi="en-US"/>
        </w:rPr>
        <w:t xml:space="preserve"> ПЕРВАЯ СМЕНА НАЧИНАЕТСЯ В </w:t>
      </w:r>
      <w:r>
        <w:rPr>
          <w:rFonts w:ascii="Cambria" w:hAnsi="Cambria"/>
          <w:sz w:val="16"/>
          <w:szCs w:val="16"/>
          <w:u w:val="single"/>
          <w:lang w:eastAsia="en-US" w:bidi="en-US"/>
        </w:rPr>
        <w:t>08.00</w:t>
      </w:r>
    </w:p>
    <w:p w:rsidR="006F622D" w:rsidRDefault="006F622D" w:rsidP="006F622D">
      <w:pPr>
        <w:rPr>
          <w:rFonts w:ascii="Cambria" w:hAnsi="Cambria"/>
          <w:sz w:val="16"/>
          <w:szCs w:val="16"/>
          <w:u w:val="single"/>
          <w:lang w:eastAsia="en-US" w:bidi="en-US"/>
        </w:rPr>
      </w:pPr>
      <w:r>
        <w:rPr>
          <w:rFonts w:ascii="Cambria" w:hAnsi="Cambria"/>
          <w:sz w:val="16"/>
          <w:szCs w:val="16"/>
          <w:u w:val="single"/>
          <w:lang w:eastAsia="en-US" w:bidi="en-US"/>
        </w:rPr>
        <w:t>ВТОРАЯ СМЕНА НАЧИНАЕТСЯ В 12.35</w:t>
      </w:r>
    </w:p>
    <w:p w:rsidR="006F622D" w:rsidRPr="005D2871" w:rsidRDefault="006F622D" w:rsidP="006F622D">
      <w:pPr>
        <w:rPr>
          <w:rFonts w:ascii="Cambria" w:hAnsi="Cambria"/>
          <w:color w:val="FFFFFF" w:themeColor="background1"/>
          <w:sz w:val="16"/>
          <w:szCs w:val="16"/>
          <w:u w:val="single"/>
          <w:lang w:eastAsia="en-US" w:bidi="en-US"/>
        </w:rPr>
      </w:pPr>
      <w:r w:rsidRPr="005D2871">
        <w:rPr>
          <w:rFonts w:ascii="Cambria" w:hAnsi="Cambria"/>
          <w:color w:val="FFFFFF" w:themeColor="background1"/>
          <w:sz w:val="16"/>
          <w:szCs w:val="16"/>
          <w:u w:val="single"/>
          <w:lang w:eastAsia="en-US" w:bidi="en-US"/>
        </w:rPr>
        <w:t>ТРЕТЬЯ СМЕНА НАЧИНАЕТСЯ В 13.20</w:t>
      </w:r>
    </w:p>
    <w:p w:rsidR="006F622D" w:rsidRPr="00AC5E99" w:rsidRDefault="006F622D" w:rsidP="006F622D">
      <w:pPr>
        <w:pStyle w:val="af0"/>
        <w:rPr>
          <w:rFonts w:ascii="Times New Roman" w:hAnsi="Times New Roman"/>
          <w:sz w:val="24"/>
          <w:szCs w:val="24"/>
        </w:rPr>
      </w:pPr>
      <w:r w:rsidRPr="00AC5E99">
        <w:rPr>
          <w:rFonts w:ascii="Times New Roman" w:hAnsi="Times New Roman"/>
          <w:sz w:val="24"/>
          <w:szCs w:val="24"/>
        </w:rPr>
        <w:t>Расписание звонков для учащихся 1 классов в 1четверти:</w:t>
      </w:r>
    </w:p>
    <w:tbl>
      <w:tblPr>
        <w:tblW w:w="53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1612"/>
        <w:gridCol w:w="1557"/>
        <w:gridCol w:w="1395"/>
      </w:tblGrid>
      <w:tr w:rsidR="006F622D" w:rsidRPr="00AC5E99" w:rsidTr="00944F48">
        <w:trPr>
          <w:trHeight w:val="20"/>
        </w:trPr>
        <w:tc>
          <w:tcPr>
            <w:tcW w:w="832" w:type="dxa"/>
            <w:tcBorders>
              <w:top w:val="single" w:sz="4" w:space="0" w:color="auto"/>
              <w:left w:val="single" w:sz="4" w:space="0" w:color="000000"/>
              <w:bottom w:val="single" w:sz="4" w:space="0" w:color="000000"/>
              <w:right w:val="single" w:sz="4" w:space="0" w:color="auto"/>
            </w:tcBorders>
            <w:vAlign w:val="center"/>
            <w:hideMark/>
          </w:tcPr>
          <w:p w:rsidR="006F622D" w:rsidRPr="00AC5E99" w:rsidRDefault="006F622D" w:rsidP="00944F48">
            <w:r w:rsidRPr="00AC5E99">
              <w:t>Урок</w:t>
            </w:r>
          </w:p>
          <w:p w:rsidR="006F622D" w:rsidRPr="00AC5E99" w:rsidRDefault="006F622D" w:rsidP="00944F48"/>
        </w:tc>
        <w:tc>
          <w:tcPr>
            <w:tcW w:w="1612" w:type="dxa"/>
            <w:tcBorders>
              <w:top w:val="single" w:sz="4" w:space="0" w:color="auto"/>
              <w:left w:val="single" w:sz="4" w:space="0" w:color="000000"/>
              <w:bottom w:val="single" w:sz="4" w:space="0" w:color="000000"/>
              <w:right w:val="single" w:sz="4" w:space="0" w:color="auto"/>
            </w:tcBorders>
            <w:vAlign w:val="center"/>
            <w:hideMark/>
          </w:tcPr>
          <w:p w:rsidR="006F622D" w:rsidRPr="00AC5E99" w:rsidRDefault="006F622D" w:rsidP="00944F48">
            <w:r w:rsidRPr="00AC5E99">
              <w:lastRenderedPageBreak/>
              <w:t>Начало</w:t>
            </w:r>
          </w:p>
        </w:tc>
        <w:tc>
          <w:tcPr>
            <w:tcW w:w="1557" w:type="dxa"/>
            <w:tcBorders>
              <w:top w:val="single" w:sz="4" w:space="0" w:color="auto"/>
              <w:left w:val="single" w:sz="4" w:space="0" w:color="auto"/>
              <w:bottom w:val="single" w:sz="4" w:space="0" w:color="000000"/>
              <w:right w:val="single" w:sz="4" w:space="0" w:color="auto"/>
            </w:tcBorders>
            <w:vAlign w:val="center"/>
            <w:hideMark/>
          </w:tcPr>
          <w:p w:rsidR="006F622D" w:rsidRPr="00AC5E99" w:rsidRDefault="006F622D" w:rsidP="00944F48">
            <w:r w:rsidRPr="00AC5E99">
              <w:t>Окончание</w:t>
            </w:r>
          </w:p>
        </w:tc>
        <w:tc>
          <w:tcPr>
            <w:tcW w:w="1395" w:type="dxa"/>
            <w:tcBorders>
              <w:top w:val="single" w:sz="4" w:space="0" w:color="auto"/>
              <w:left w:val="single" w:sz="4" w:space="0" w:color="auto"/>
              <w:bottom w:val="single" w:sz="4" w:space="0" w:color="000000"/>
              <w:right w:val="single" w:sz="4" w:space="0" w:color="auto"/>
            </w:tcBorders>
            <w:vAlign w:val="center"/>
            <w:hideMark/>
          </w:tcPr>
          <w:p w:rsidR="006F622D" w:rsidRPr="00AC5E99" w:rsidRDefault="006F622D" w:rsidP="00944F48">
            <w:r w:rsidRPr="00AC5E99">
              <w:t>Перемена</w:t>
            </w:r>
          </w:p>
        </w:tc>
      </w:tr>
      <w:tr w:rsidR="006F622D" w:rsidRPr="00AC5E99" w:rsidTr="00944F48">
        <w:trPr>
          <w:trHeight w:val="20"/>
        </w:trPr>
        <w:tc>
          <w:tcPr>
            <w:tcW w:w="832"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lastRenderedPageBreak/>
              <w:t>1</w:t>
            </w:r>
          </w:p>
        </w:tc>
        <w:tc>
          <w:tcPr>
            <w:tcW w:w="1612" w:type="dxa"/>
            <w:tcBorders>
              <w:top w:val="single" w:sz="4" w:space="0" w:color="000000"/>
              <w:left w:val="single" w:sz="4" w:space="0" w:color="auto"/>
              <w:bottom w:val="single" w:sz="4" w:space="0" w:color="000000"/>
              <w:right w:val="single" w:sz="4" w:space="0" w:color="auto"/>
            </w:tcBorders>
            <w:vAlign w:val="center"/>
            <w:hideMark/>
          </w:tcPr>
          <w:p w:rsidR="006F622D" w:rsidRPr="00AC5E99" w:rsidRDefault="006F622D" w:rsidP="00944F48">
            <w:r w:rsidRPr="00AC5E99">
              <w:t>08.00</w:t>
            </w:r>
          </w:p>
        </w:tc>
        <w:tc>
          <w:tcPr>
            <w:tcW w:w="1557" w:type="dxa"/>
            <w:tcBorders>
              <w:top w:val="single" w:sz="4" w:space="0" w:color="000000"/>
              <w:left w:val="single" w:sz="4" w:space="0" w:color="auto"/>
              <w:bottom w:val="single" w:sz="4" w:space="0" w:color="000000"/>
              <w:right w:val="single" w:sz="4" w:space="0" w:color="auto"/>
            </w:tcBorders>
            <w:vAlign w:val="center"/>
            <w:hideMark/>
          </w:tcPr>
          <w:p w:rsidR="006F622D" w:rsidRPr="00AC5E99" w:rsidRDefault="006F622D" w:rsidP="00944F48">
            <w:r w:rsidRPr="00AC5E99">
              <w:t>08.35</w:t>
            </w:r>
          </w:p>
        </w:tc>
        <w:tc>
          <w:tcPr>
            <w:tcW w:w="1395" w:type="dxa"/>
            <w:tcBorders>
              <w:top w:val="single" w:sz="4" w:space="0" w:color="000000"/>
              <w:left w:val="single" w:sz="4" w:space="0" w:color="auto"/>
              <w:bottom w:val="single" w:sz="4" w:space="0" w:color="000000"/>
              <w:right w:val="single" w:sz="4" w:space="0" w:color="auto"/>
            </w:tcBorders>
            <w:vAlign w:val="center"/>
            <w:hideMark/>
          </w:tcPr>
          <w:p w:rsidR="006F622D" w:rsidRPr="00AC5E99" w:rsidRDefault="006F622D" w:rsidP="00944F48">
            <w:r w:rsidRPr="00AC5E99">
              <w:t>10 минут</w:t>
            </w:r>
          </w:p>
        </w:tc>
      </w:tr>
      <w:tr w:rsidR="006F622D" w:rsidRPr="00AC5E99" w:rsidTr="00944F48">
        <w:trPr>
          <w:trHeight w:val="20"/>
        </w:trPr>
        <w:tc>
          <w:tcPr>
            <w:tcW w:w="832"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2</w:t>
            </w:r>
          </w:p>
        </w:tc>
        <w:tc>
          <w:tcPr>
            <w:tcW w:w="1612"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08.45</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09.20</w:t>
            </w:r>
          </w:p>
        </w:tc>
        <w:tc>
          <w:tcPr>
            <w:tcW w:w="139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10 минут</w:t>
            </w:r>
          </w:p>
        </w:tc>
      </w:tr>
      <w:tr w:rsidR="006F622D" w:rsidRPr="00AC5E99" w:rsidTr="00944F48">
        <w:trPr>
          <w:trHeight w:val="20"/>
        </w:trPr>
        <w:tc>
          <w:tcPr>
            <w:tcW w:w="832"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3</w:t>
            </w:r>
          </w:p>
        </w:tc>
        <w:tc>
          <w:tcPr>
            <w:tcW w:w="1612"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09.30</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10.05</w:t>
            </w:r>
          </w:p>
        </w:tc>
        <w:tc>
          <w:tcPr>
            <w:tcW w:w="139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10 минут</w:t>
            </w:r>
          </w:p>
        </w:tc>
      </w:tr>
      <w:tr w:rsidR="006F622D" w:rsidRPr="00AC5E99" w:rsidTr="00944F48">
        <w:trPr>
          <w:trHeight w:val="20"/>
        </w:trPr>
        <w:tc>
          <w:tcPr>
            <w:tcW w:w="832"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4</w:t>
            </w:r>
          </w:p>
        </w:tc>
        <w:tc>
          <w:tcPr>
            <w:tcW w:w="1612"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10.15</w:t>
            </w:r>
          </w:p>
        </w:tc>
        <w:tc>
          <w:tcPr>
            <w:tcW w:w="1557"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10.50</w:t>
            </w:r>
          </w:p>
        </w:tc>
        <w:tc>
          <w:tcPr>
            <w:tcW w:w="1395" w:type="dxa"/>
            <w:tcBorders>
              <w:top w:val="single" w:sz="4" w:space="0" w:color="000000"/>
              <w:left w:val="single" w:sz="4" w:space="0" w:color="000000"/>
              <w:bottom w:val="single" w:sz="4" w:space="0" w:color="000000"/>
              <w:right w:val="single" w:sz="4" w:space="0" w:color="auto"/>
            </w:tcBorders>
            <w:vAlign w:val="center"/>
          </w:tcPr>
          <w:p w:rsidR="006F622D" w:rsidRPr="00AC5E99" w:rsidRDefault="006F622D" w:rsidP="00944F48"/>
        </w:tc>
      </w:tr>
    </w:tbl>
    <w:p w:rsidR="006F622D" w:rsidRPr="00AC5E99" w:rsidRDefault="006F622D" w:rsidP="006F622D">
      <w:pPr>
        <w:pStyle w:val="af0"/>
        <w:rPr>
          <w:rFonts w:ascii="Times New Roman" w:hAnsi="Times New Roman"/>
          <w:sz w:val="24"/>
          <w:szCs w:val="24"/>
        </w:rPr>
      </w:pPr>
    </w:p>
    <w:p w:rsidR="006F622D" w:rsidRPr="00AC5E99" w:rsidRDefault="006F622D" w:rsidP="006F622D">
      <w:pPr>
        <w:pStyle w:val="af0"/>
        <w:rPr>
          <w:rFonts w:ascii="Times New Roman" w:hAnsi="Times New Roman"/>
          <w:sz w:val="24"/>
          <w:szCs w:val="24"/>
        </w:rPr>
      </w:pPr>
      <w:r w:rsidRPr="00AC5E99">
        <w:rPr>
          <w:rFonts w:ascii="Times New Roman" w:hAnsi="Times New Roman"/>
          <w:sz w:val="24"/>
          <w:szCs w:val="24"/>
        </w:rPr>
        <w:t>Расписание звонков по сокращенному режиму, при форс-мажорных обстоятельствах (продолжительность урока 30 мин.):</w:t>
      </w:r>
    </w:p>
    <w:tbl>
      <w:tblPr>
        <w:tblW w:w="68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3"/>
        <w:gridCol w:w="2635"/>
        <w:gridCol w:w="754"/>
        <w:gridCol w:w="2788"/>
      </w:tblGrid>
      <w:tr w:rsidR="006F622D" w:rsidRPr="00AC5E99" w:rsidTr="00944F48">
        <w:trPr>
          <w:trHeight w:val="20"/>
        </w:trPr>
        <w:tc>
          <w:tcPr>
            <w:tcW w:w="3338" w:type="dxa"/>
            <w:gridSpan w:val="2"/>
            <w:tcBorders>
              <w:top w:val="single" w:sz="4" w:space="0" w:color="auto"/>
              <w:left w:val="single" w:sz="4" w:space="0" w:color="000000"/>
              <w:bottom w:val="single" w:sz="4" w:space="0" w:color="000000"/>
              <w:right w:val="single" w:sz="4" w:space="0" w:color="auto"/>
            </w:tcBorders>
            <w:vAlign w:val="center"/>
            <w:hideMark/>
          </w:tcPr>
          <w:p w:rsidR="006F622D" w:rsidRPr="00AC5E99" w:rsidRDefault="006F622D" w:rsidP="00944F48"/>
          <w:p w:rsidR="006F622D" w:rsidRPr="00AC5E99" w:rsidRDefault="006F622D" w:rsidP="00944F48">
            <w:r w:rsidRPr="00AC5E99">
              <w:t xml:space="preserve">1 – </w:t>
            </w:r>
            <w:proofErr w:type="spellStart"/>
            <w:r w:rsidRPr="00AC5E99">
              <w:t>ая</w:t>
            </w:r>
            <w:proofErr w:type="spellEnd"/>
            <w:r w:rsidRPr="00AC5E99">
              <w:t xml:space="preserve">   смена</w:t>
            </w:r>
          </w:p>
        </w:tc>
        <w:tc>
          <w:tcPr>
            <w:tcW w:w="3542" w:type="dxa"/>
            <w:gridSpan w:val="2"/>
            <w:tcBorders>
              <w:top w:val="single" w:sz="4" w:space="0" w:color="auto"/>
              <w:left w:val="single" w:sz="4" w:space="0" w:color="auto"/>
              <w:bottom w:val="single" w:sz="4" w:space="0" w:color="000000"/>
              <w:right w:val="single" w:sz="4" w:space="0" w:color="auto"/>
            </w:tcBorders>
            <w:vAlign w:val="center"/>
            <w:hideMark/>
          </w:tcPr>
          <w:p w:rsidR="006F622D" w:rsidRPr="00AC5E99" w:rsidRDefault="006F622D" w:rsidP="00944F48"/>
          <w:p w:rsidR="006F622D" w:rsidRPr="00AC5E99" w:rsidRDefault="006F622D" w:rsidP="00944F48">
            <w:r w:rsidRPr="00AC5E99">
              <w:t xml:space="preserve">2 – </w:t>
            </w:r>
            <w:proofErr w:type="spellStart"/>
            <w:r w:rsidRPr="00AC5E99">
              <w:t>ая</w:t>
            </w:r>
            <w:proofErr w:type="spellEnd"/>
            <w:r w:rsidRPr="00AC5E99">
              <w:t xml:space="preserve">   смена</w:t>
            </w:r>
          </w:p>
        </w:tc>
      </w:tr>
      <w:tr w:rsidR="006F622D" w:rsidRPr="00AC5E99" w:rsidTr="00944F48">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1</w:t>
            </w:r>
          </w:p>
        </w:tc>
        <w:tc>
          <w:tcPr>
            <w:tcW w:w="263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08.00 – 08.30</w:t>
            </w:r>
          </w:p>
        </w:tc>
        <w:tc>
          <w:tcPr>
            <w:tcW w:w="754"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1</w:t>
            </w:r>
          </w:p>
        </w:tc>
        <w:tc>
          <w:tcPr>
            <w:tcW w:w="2788"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11.30 – 12.00</w:t>
            </w:r>
          </w:p>
        </w:tc>
      </w:tr>
      <w:tr w:rsidR="006F622D" w:rsidRPr="00AC5E99" w:rsidTr="00944F48">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2</w:t>
            </w:r>
          </w:p>
        </w:tc>
        <w:tc>
          <w:tcPr>
            <w:tcW w:w="263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08.35 – 09.05</w:t>
            </w:r>
          </w:p>
        </w:tc>
        <w:tc>
          <w:tcPr>
            <w:tcW w:w="754"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2</w:t>
            </w:r>
          </w:p>
        </w:tc>
        <w:tc>
          <w:tcPr>
            <w:tcW w:w="2788"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12.05 – 12.35</w:t>
            </w:r>
          </w:p>
        </w:tc>
      </w:tr>
      <w:tr w:rsidR="006F622D" w:rsidRPr="00AC5E99" w:rsidTr="00944F48">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3</w:t>
            </w:r>
          </w:p>
        </w:tc>
        <w:tc>
          <w:tcPr>
            <w:tcW w:w="263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09.10 – 09.40</w:t>
            </w:r>
          </w:p>
        </w:tc>
        <w:tc>
          <w:tcPr>
            <w:tcW w:w="754"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3</w:t>
            </w:r>
          </w:p>
        </w:tc>
        <w:tc>
          <w:tcPr>
            <w:tcW w:w="2788"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12.40 – 13.10</w:t>
            </w:r>
          </w:p>
        </w:tc>
      </w:tr>
      <w:tr w:rsidR="006F622D" w:rsidRPr="00AC5E99" w:rsidTr="00944F48">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4</w:t>
            </w:r>
          </w:p>
        </w:tc>
        <w:tc>
          <w:tcPr>
            <w:tcW w:w="263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09.45 – 10.15</w:t>
            </w:r>
          </w:p>
        </w:tc>
        <w:tc>
          <w:tcPr>
            <w:tcW w:w="754"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4</w:t>
            </w:r>
          </w:p>
        </w:tc>
        <w:tc>
          <w:tcPr>
            <w:tcW w:w="2788"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13.15 – 13.45</w:t>
            </w:r>
          </w:p>
        </w:tc>
      </w:tr>
      <w:tr w:rsidR="006F622D" w:rsidRPr="00AC5E99" w:rsidTr="00944F48">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5</w:t>
            </w:r>
          </w:p>
        </w:tc>
        <w:tc>
          <w:tcPr>
            <w:tcW w:w="263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10.20 – 10.50</w:t>
            </w:r>
          </w:p>
        </w:tc>
        <w:tc>
          <w:tcPr>
            <w:tcW w:w="754"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5</w:t>
            </w:r>
          </w:p>
        </w:tc>
        <w:tc>
          <w:tcPr>
            <w:tcW w:w="2788"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13.50 – 14.20</w:t>
            </w:r>
          </w:p>
        </w:tc>
      </w:tr>
      <w:tr w:rsidR="006F622D" w:rsidRPr="00AC5E99" w:rsidTr="00944F48">
        <w:trPr>
          <w:trHeight w:val="20"/>
        </w:trPr>
        <w:tc>
          <w:tcPr>
            <w:tcW w:w="703" w:type="dxa"/>
            <w:tcBorders>
              <w:top w:val="single" w:sz="4" w:space="0" w:color="000000"/>
              <w:left w:val="single" w:sz="4" w:space="0" w:color="000000"/>
              <w:bottom w:val="single" w:sz="4" w:space="0" w:color="000000"/>
              <w:right w:val="single" w:sz="4" w:space="0" w:color="000000"/>
            </w:tcBorders>
            <w:vAlign w:val="center"/>
            <w:hideMark/>
          </w:tcPr>
          <w:p w:rsidR="006F622D" w:rsidRPr="00AC5E99" w:rsidRDefault="006F622D" w:rsidP="00944F48">
            <w:r w:rsidRPr="00AC5E99">
              <w:t>6</w:t>
            </w:r>
          </w:p>
        </w:tc>
        <w:tc>
          <w:tcPr>
            <w:tcW w:w="2635"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10.55 – 11.25</w:t>
            </w:r>
          </w:p>
        </w:tc>
        <w:tc>
          <w:tcPr>
            <w:tcW w:w="754" w:type="dxa"/>
            <w:tcBorders>
              <w:top w:val="single" w:sz="4" w:space="0" w:color="000000"/>
              <w:left w:val="single" w:sz="4" w:space="0" w:color="auto"/>
              <w:bottom w:val="single" w:sz="4" w:space="0" w:color="000000"/>
              <w:right w:val="single" w:sz="4" w:space="0" w:color="000000"/>
            </w:tcBorders>
            <w:vAlign w:val="center"/>
            <w:hideMark/>
          </w:tcPr>
          <w:p w:rsidR="006F622D" w:rsidRPr="00AC5E99" w:rsidRDefault="006F622D" w:rsidP="00944F48">
            <w:r w:rsidRPr="00AC5E99">
              <w:t>6</w:t>
            </w:r>
          </w:p>
        </w:tc>
        <w:tc>
          <w:tcPr>
            <w:tcW w:w="2788" w:type="dxa"/>
            <w:tcBorders>
              <w:top w:val="single" w:sz="4" w:space="0" w:color="000000"/>
              <w:left w:val="single" w:sz="4" w:space="0" w:color="000000"/>
              <w:bottom w:val="single" w:sz="4" w:space="0" w:color="000000"/>
              <w:right w:val="single" w:sz="4" w:space="0" w:color="auto"/>
            </w:tcBorders>
            <w:vAlign w:val="center"/>
            <w:hideMark/>
          </w:tcPr>
          <w:p w:rsidR="006F622D" w:rsidRPr="00AC5E99" w:rsidRDefault="006F622D" w:rsidP="00944F48">
            <w:r w:rsidRPr="00AC5E99">
              <w:t>14.25 – 14.55</w:t>
            </w:r>
          </w:p>
        </w:tc>
      </w:tr>
    </w:tbl>
    <w:p w:rsidR="006F622D" w:rsidRDefault="006F622D" w:rsidP="006F622D">
      <w:pPr>
        <w:pStyle w:val="af0"/>
        <w:jc w:val="both"/>
        <w:rPr>
          <w:rFonts w:ascii="Times New Roman" w:hAnsi="Times New Roman"/>
          <w:sz w:val="24"/>
          <w:szCs w:val="24"/>
        </w:rPr>
      </w:pPr>
    </w:p>
    <w:p w:rsidR="006F622D" w:rsidRDefault="006F622D" w:rsidP="006F622D">
      <w:pPr>
        <w:pStyle w:val="af0"/>
        <w:rPr>
          <w:rFonts w:ascii="Cambria" w:hAnsi="Cambria"/>
          <w:lang w:bidi="en-US"/>
        </w:rPr>
      </w:pPr>
      <w:r>
        <w:rPr>
          <w:rFonts w:ascii="Cambria" w:hAnsi="Cambria"/>
          <w:lang w:bidi="en-US"/>
        </w:rPr>
        <w:t>Начало учебного процесса 8:00 (2 четверть, первая половина 3 четверти)</w:t>
      </w:r>
    </w:p>
    <w:p w:rsidR="006F622D" w:rsidRPr="009D747E" w:rsidRDefault="006F622D" w:rsidP="006F622D">
      <w:pPr>
        <w:pStyle w:val="af0"/>
        <w:rPr>
          <w:rFonts w:ascii="Cambria" w:hAnsi="Cambria"/>
          <w:lang w:bidi="en-US"/>
        </w:rPr>
      </w:pPr>
    </w:p>
    <w:tbl>
      <w:tblPr>
        <w:tblStyle w:val="36"/>
        <w:tblW w:w="0" w:type="auto"/>
        <w:tblLook w:val="04A0"/>
      </w:tblPr>
      <w:tblGrid>
        <w:gridCol w:w="959"/>
        <w:gridCol w:w="850"/>
        <w:gridCol w:w="993"/>
        <w:gridCol w:w="2835"/>
        <w:gridCol w:w="2091"/>
      </w:tblGrid>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sz w:val="16"/>
                <w:szCs w:val="16"/>
                <w:lang w:val="ru-RU" w:eastAsia="en-US"/>
              </w:rPr>
            </w:pPr>
            <w:r w:rsidRPr="00F97860">
              <w:rPr>
                <w:rFonts w:ascii="Cambria" w:hAnsi="Cambria"/>
                <w:sz w:val="16"/>
                <w:szCs w:val="16"/>
                <w:lang w:val="ru-RU" w:eastAsia="en-US"/>
              </w:rPr>
              <w:t>№ урока</w:t>
            </w:r>
          </w:p>
          <w:p w:rsidR="006F622D" w:rsidRPr="00F97860" w:rsidRDefault="006F622D" w:rsidP="00944F48">
            <w:pPr>
              <w:rPr>
                <w:rFonts w:ascii="Cambria" w:hAnsi="Cambria"/>
                <w:sz w:val="16"/>
                <w:szCs w:val="16"/>
                <w:lang w:val="ru-RU" w:eastAsia="en-US"/>
              </w:rPr>
            </w:pPr>
            <w:r w:rsidRPr="00F97860">
              <w:rPr>
                <w:rFonts w:ascii="Cambria" w:hAnsi="Cambria"/>
                <w:sz w:val="16"/>
                <w:szCs w:val="16"/>
                <w:lang w:val="ru-RU" w:eastAsia="en-US"/>
              </w:rPr>
              <w:t>1 смена</w:t>
            </w:r>
          </w:p>
        </w:tc>
        <w:tc>
          <w:tcPr>
            <w:tcW w:w="850" w:type="dxa"/>
            <w:tcBorders>
              <w:left w:val="single" w:sz="4" w:space="0" w:color="auto"/>
            </w:tcBorders>
          </w:tcPr>
          <w:p w:rsidR="006F622D" w:rsidRPr="00F97860" w:rsidRDefault="006F622D" w:rsidP="00944F48">
            <w:pPr>
              <w:rPr>
                <w:rFonts w:ascii="Cambria" w:hAnsi="Cambria"/>
                <w:sz w:val="16"/>
                <w:szCs w:val="16"/>
                <w:lang w:eastAsia="en-US"/>
              </w:rPr>
            </w:pPr>
            <w:r w:rsidRPr="00F97860">
              <w:rPr>
                <w:rFonts w:ascii="Cambria" w:hAnsi="Cambria"/>
                <w:sz w:val="16"/>
                <w:szCs w:val="16"/>
                <w:lang w:eastAsia="en-US"/>
              </w:rPr>
              <w:t xml:space="preserve">№ </w:t>
            </w:r>
            <w:proofErr w:type="spellStart"/>
            <w:r w:rsidRPr="00F97860">
              <w:rPr>
                <w:rFonts w:ascii="Cambria" w:hAnsi="Cambria"/>
                <w:sz w:val="16"/>
                <w:szCs w:val="16"/>
                <w:lang w:eastAsia="en-US"/>
              </w:rPr>
              <w:t>урока</w:t>
            </w:r>
            <w:proofErr w:type="spellEnd"/>
          </w:p>
          <w:p w:rsidR="006F622D" w:rsidRPr="00F97860" w:rsidRDefault="006F622D" w:rsidP="00944F48">
            <w:pPr>
              <w:rPr>
                <w:rFonts w:ascii="Cambria" w:hAnsi="Cambria"/>
                <w:sz w:val="16"/>
                <w:szCs w:val="16"/>
                <w:lang w:eastAsia="en-US"/>
              </w:rPr>
            </w:pPr>
            <w:r w:rsidRPr="00F97860">
              <w:rPr>
                <w:rFonts w:ascii="Cambria" w:hAnsi="Cambria"/>
                <w:sz w:val="16"/>
                <w:szCs w:val="16"/>
                <w:lang w:eastAsia="en-US"/>
              </w:rPr>
              <w:t xml:space="preserve">2 </w:t>
            </w:r>
            <w:proofErr w:type="spellStart"/>
            <w:r w:rsidRPr="00F97860">
              <w:rPr>
                <w:rFonts w:ascii="Cambria" w:hAnsi="Cambria"/>
                <w:sz w:val="16"/>
                <w:szCs w:val="16"/>
                <w:lang w:eastAsia="en-US"/>
              </w:rPr>
              <w:t>смена</w:t>
            </w:r>
            <w:proofErr w:type="spellEnd"/>
          </w:p>
        </w:tc>
        <w:tc>
          <w:tcPr>
            <w:tcW w:w="993" w:type="dxa"/>
          </w:tcPr>
          <w:p w:rsidR="006F622D" w:rsidRPr="00A00736" w:rsidRDefault="006F622D" w:rsidP="00944F48">
            <w:pPr>
              <w:rPr>
                <w:rFonts w:ascii="Cambria" w:hAnsi="Cambria"/>
                <w:color w:val="FFFFFF" w:themeColor="background1"/>
                <w:sz w:val="16"/>
                <w:szCs w:val="16"/>
                <w:lang w:eastAsia="en-US"/>
              </w:rPr>
            </w:pPr>
            <w:r w:rsidRPr="00A00736">
              <w:rPr>
                <w:rFonts w:ascii="Cambria" w:hAnsi="Cambria"/>
                <w:color w:val="FFFFFF" w:themeColor="background1"/>
                <w:sz w:val="16"/>
                <w:szCs w:val="16"/>
                <w:lang w:eastAsia="en-US"/>
              </w:rPr>
              <w:t xml:space="preserve">№ </w:t>
            </w:r>
            <w:proofErr w:type="spellStart"/>
            <w:r w:rsidRPr="00A00736">
              <w:rPr>
                <w:rFonts w:ascii="Cambria" w:hAnsi="Cambria"/>
                <w:color w:val="FFFFFF" w:themeColor="background1"/>
                <w:sz w:val="16"/>
                <w:szCs w:val="16"/>
                <w:lang w:eastAsia="en-US"/>
              </w:rPr>
              <w:t>урока</w:t>
            </w:r>
            <w:proofErr w:type="spellEnd"/>
          </w:p>
          <w:p w:rsidR="006F622D" w:rsidRPr="00A00736" w:rsidRDefault="006F622D" w:rsidP="00944F48">
            <w:pPr>
              <w:rPr>
                <w:rFonts w:ascii="Cambria" w:hAnsi="Cambria"/>
                <w:color w:val="FFFFFF" w:themeColor="background1"/>
                <w:sz w:val="16"/>
                <w:szCs w:val="16"/>
                <w:lang w:eastAsia="en-US"/>
              </w:rPr>
            </w:pPr>
            <w:r w:rsidRPr="00A00736">
              <w:rPr>
                <w:rFonts w:ascii="Cambria" w:hAnsi="Cambria"/>
                <w:color w:val="FFFFFF" w:themeColor="background1"/>
                <w:sz w:val="16"/>
                <w:szCs w:val="16"/>
                <w:lang w:val="ru-RU" w:eastAsia="en-US"/>
              </w:rPr>
              <w:t>3</w:t>
            </w:r>
            <w:r w:rsidRPr="00A00736">
              <w:rPr>
                <w:rFonts w:ascii="Cambria" w:hAnsi="Cambria"/>
                <w:color w:val="FFFFFF" w:themeColor="background1"/>
                <w:sz w:val="16"/>
                <w:szCs w:val="16"/>
                <w:lang w:eastAsia="en-US"/>
              </w:rPr>
              <w:t xml:space="preserve"> </w:t>
            </w:r>
            <w:proofErr w:type="spellStart"/>
            <w:r w:rsidRPr="00A00736">
              <w:rPr>
                <w:rFonts w:ascii="Cambria" w:hAnsi="Cambria"/>
                <w:color w:val="FFFFFF" w:themeColor="background1"/>
                <w:sz w:val="16"/>
                <w:szCs w:val="16"/>
                <w:lang w:eastAsia="en-US"/>
              </w:rPr>
              <w:t>смена</w:t>
            </w:r>
            <w:proofErr w:type="spellEnd"/>
          </w:p>
        </w:tc>
        <w:tc>
          <w:tcPr>
            <w:tcW w:w="2835" w:type="dxa"/>
          </w:tcPr>
          <w:p w:rsidR="006F622D" w:rsidRPr="00F97860" w:rsidRDefault="006F622D" w:rsidP="00944F48">
            <w:pPr>
              <w:rPr>
                <w:rFonts w:ascii="Cambria" w:hAnsi="Cambria"/>
                <w:lang w:eastAsia="en-US"/>
              </w:rPr>
            </w:pPr>
            <w:proofErr w:type="spellStart"/>
            <w:r w:rsidRPr="00F97860">
              <w:rPr>
                <w:rFonts w:ascii="Cambria" w:hAnsi="Cambria"/>
                <w:lang w:eastAsia="en-US"/>
              </w:rPr>
              <w:t>Времяпроведения</w:t>
            </w:r>
            <w:proofErr w:type="spellEnd"/>
          </w:p>
        </w:tc>
        <w:tc>
          <w:tcPr>
            <w:tcW w:w="2091" w:type="dxa"/>
          </w:tcPr>
          <w:p w:rsidR="006F622D" w:rsidRPr="00F97860" w:rsidRDefault="006F622D" w:rsidP="00944F48">
            <w:pPr>
              <w:rPr>
                <w:rFonts w:ascii="Cambria" w:hAnsi="Cambria"/>
                <w:lang w:eastAsia="en-US"/>
              </w:rPr>
            </w:pPr>
            <w:proofErr w:type="spellStart"/>
            <w:r w:rsidRPr="00F97860">
              <w:rPr>
                <w:rFonts w:ascii="Cambria" w:hAnsi="Cambria"/>
                <w:lang w:eastAsia="en-US"/>
              </w:rPr>
              <w:t>Перемена</w:t>
            </w:r>
            <w:proofErr w:type="spellEnd"/>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8-00    - 8-40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2</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8-45   - 9-25</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3</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9-30   -  10-10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4</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10-15   -  10-55</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5</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F97860" w:rsidRDefault="006F622D" w:rsidP="00944F48">
            <w:pPr>
              <w:rPr>
                <w:rFonts w:ascii="Cambria" w:hAnsi="Cambria"/>
                <w:lang w:eastAsia="en-US"/>
              </w:rPr>
            </w:pPr>
            <w:r w:rsidRPr="00F97860">
              <w:rPr>
                <w:rFonts w:ascii="Cambria" w:hAnsi="Cambria"/>
                <w:lang w:eastAsia="en-US"/>
              </w:rPr>
              <w:t>11-00   -  11-40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6</w:t>
            </w:r>
          </w:p>
        </w:tc>
        <w:tc>
          <w:tcPr>
            <w:tcW w:w="850" w:type="dxa"/>
            <w:tcBorders>
              <w:left w:val="single" w:sz="4" w:space="0" w:color="auto"/>
            </w:tcBorders>
          </w:tcPr>
          <w:p w:rsidR="006F622D" w:rsidRPr="00F97860" w:rsidRDefault="006F622D" w:rsidP="00944F48">
            <w:pPr>
              <w:rPr>
                <w:rFonts w:ascii="Cambria" w:hAnsi="Cambria"/>
                <w:lang w:eastAsia="en-US"/>
              </w:rPr>
            </w:pP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5D2871" w:rsidRDefault="006F622D" w:rsidP="00944F48">
            <w:pPr>
              <w:rPr>
                <w:rFonts w:ascii="Cambria" w:hAnsi="Cambria"/>
                <w:lang w:val="ru-RU" w:eastAsia="en-US"/>
              </w:rPr>
            </w:pPr>
            <w:r>
              <w:rPr>
                <w:rFonts w:ascii="Cambria" w:hAnsi="Cambria"/>
                <w:lang w:eastAsia="en-US"/>
              </w:rPr>
              <w:t>11-45   -  12-2</w:t>
            </w:r>
            <w:r>
              <w:rPr>
                <w:rFonts w:ascii="Cambria" w:hAnsi="Cambria"/>
                <w:lang w:val="ru-RU" w:eastAsia="en-US"/>
              </w:rPr>
              <w:t>0</w:t>
            </w:r>
          </w:p>
        </w:tc>
        <w:tc>
          <w:tcPr>
            <w:tcW w:w="2091" w:type="dxa"/>
          </w:tcPr>
          <w:p w:rsidR="006F622D" w:rsidRPr="005D2871" w:rsidRDefault="006F622D" w:rsidP="00944F48">
            <w:pPr>
              <w:rPr>
                <w:rFonts w:ascii="Cambria" w:hAnsi="Cambria"/>
                <w:lang w:val="ru-RU" w:eastAsia="en-US"/>
              </w:rPr>
            </w:pPr>
            <w:r>
              <w:rPr>
                <w:rFonts w:ascii="Cambria" w:hAnsi="Cambria"/>
                <w:lang w:val="ru-RU"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7</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w:t>
            </w:r>
          </w:p>
        </w:tc>
        <w:tc>
          <w:tcPr>
            <w:tcW w:w="993" w:type="dxa"/>
          </w:tcPr>
          <w:p w:rsidR="006F622D" w:rsidRPr="00A00736" w:rsidRDefault="006F622D" w:rsidP="00944F48">
            <w:pPr>
              <w:rPr>
                <w:rFonts w:ascii="Cambria" w:hAnsi="Cambria"/>
                <w:color w:val="FFFFFF" w:themeColor="background1"/>
                <w:lang w:eastAsia="en-US"/>
              </w:rPr>
            </w:pPr>
          </w:p>
        </w:tc>
        <w:tc>
          <w:tcPr>
            <w:tcW w:w="2835" w:type="dxa"/>
          </w:tcPr>
          <w:p w:rsidR="006F622D" w:rsidRPr="008D1393" w:rsidRDefault="006F622D" w:rsidP="00944F48">
            <w:pPr>
              <w:rPr>
                <w:rFonts w:ascii="Cambria" w:hAnsi="Cambria"/>
                <w:lang w:val="ru-RU" w:eastAsia="en-US"/>
              </w:rPr>
            </w:pPr>
            <w:r>
              <w:rPr>
                <w:rFonts w:ascii="Cambria" w:hAnsi="Cambria"/>
                <w:lang w:eastAsia="en-US"/>
              </w:rPr>
              <w:t>12-</w:t>
            </w:r>
            <w:r>
              <w:rPr>
                <w:rFonts w:ascii="Cambria" w:hAnsi="Cambria"/>
                <w:lang w:val="ru-RU" w:eastAsia="en-US"/>
              </w:rPr>
              <w:t>25</w:t>
            </w:r>
            <w:r>
              <w:rPr>
                <w:rFonts w:ascii="Cambria" w:hAnsi="Cambria"/>
                <w:lang w:eastAsia="en-US"/>
              </w:rPr>
              <w:t xml:space="preserve">  - 13-</w:t>
            </w:r>
            <w:r>
              <w:rPr>
                <w:rFonts w:ascii="Cambria" w:hAnsi="Cambria"/>
                <w:lang w:val="ru-RU" w:eastAsia="en-US"/>
              </w:rPr>
              <w:t>00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8</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2</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1</w:t>
            </w:r>
          </w:p>
        </w:tc>
        <w:tc>
          <w:tcPr>
            <w:tcW w:w="2835" w:type="dxa"/>
          </w:tcPr>
          <w:p w:rsidR="006F622D" w:rsidRPr="008D1393" w:rsidRDefault="006F622D" w:rsidP="00944F48">
            <w:pPr>
              <w:rPr>
                <w:rFonts w:ascii="Cambria" w:hAnsi="Cambria"/>
                <w:lang w:val="ru-RU" w:eastAsia="en-US"/>
              </w:rPr>
            </w:pPr>
            <w:r>
              <w:rPr>
                <w:rFonts w:ascii="Cambria" w:hAnsi="Cambria"/>
                <w:lang w:eastAsia="en-US"/>
              </w:rPr>
              <w:t>13-</w:t>
            </w:r>
            <w:r>
              <w:rPr>
                <w:rFonts w:ascii="Cambria" w:hAnsi="Cambria"/>
                <w:lang w:val="ru-RU" w:eastAsia="en-US"/>
              </w:rPr>
              <w:t>05</w:t>
            </w:r>
            <w:r>
              <w:rPr>
                <w:rFonts w:ascii="Cambria" w:hAnsi="Cambria"/>
                <w:lang w:eastAsia="en-US"/>
              </w:rPr>
              <w:t xml:space="preserve">  -1</w:t>
            </w:r>
            <w:r>
              <w:rPr>
                <w:rFonts w:ascii="Cambria" w:hAnsi="Cambria"/>
                <w:lang w:val="ru-RU" w:eastAsia="en-US"/>
              </w:rPr>
              <w:t>3</w:t>
            </w:r>
            <w:r>
              <w:rPr>
                <w:rFonts w:ascii="Cambria" w:hAnsi="Cambria"/>
                <w:lang w:eastAsia="en-US"/>
              </w:rPr>
              <w:t>:</w:t>
            </w:r>
            <w:r>
              <w:rPr>
                <w:rFonts w:ascii="Cambria" w:hAnsi="Cambria"/>
                <w:lang w:val="ru-RU" w:eastAsia="en-US"/>
              </w:rPr>
              <w:t>40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9</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3</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2</w:t>
            </w:r>
          </w:p>
        </w:tc>
        <w:tc>
          <w:tcPr>
            <w:tcW w:w="2835" w:type="dxa"/>
          </w:tcPr>
          <w:p w:rsidR="006F622D" w:rsidRPr="008D1393" w:rsidRDefault="006F622D" w:rsidP="00944F48">
            <w:pPr>
              <w:rPr>
                <w:rFonts w:ascii="Cambria" w:hAnsi="Cambria"/>
                <w:lang w:val="ru-RU" w:eastAsia="en-US"/>
              </w:rPr>
            </w:pPr>
            <w:r>
              <w:rPr>
                <w:rFonts w:ascii="Cambria" w:hAnsi="Cambria"/>
                <w:lang w:eastAsia="en-US"/>
              </w:rPr>
              <w:t>1</w:t>
            </w:r>
            <w:r>
              <w:rPr>
                <w:rFonts w:ascii="Cambria" w:hAnsi="Cambria"/>
                <w:lang w:val="ru-RU" w:eastAsia="en-US"/>
              </w:rPr>
              <w:t>3</w:t>
            </w:r>
            <w:r>
              <w:rPr>
                <w:rFonts w:ascii="Cambria" w:hAnsi="Cambria"/>
                <w:lang w:eastAsia="en-US"/>
              </w:rPr>
              <w:t>:</w:t>
            </w:r>
            <w:r>
              <w:rPr>
                <w:rFonts w:ascii="Cambria" w:hAnsi="Cambria"/>
                <w:lang w:val="ru-RU" w:eastAsia="en-US"/>
              </w:rPr>
              <w:t>45</w:t>
            </w:r>
            <w:r>
              <w:rPr>
                <w:rFonts w:ascii="Cambria" w:hAnsi="Cambria"/>
                <w:lang w:eastAsia="en-US"/>
              </w:rPr>
              <w:t xml:space="preserve">  -14-</w:t>
            </w:r>
            <w:r>
              <w:rPr>
                <w:rFonts w:ascii="Cambria" w:hAnsi="Cambria"/>
                <w:lang w:val="ru-RU" w:eastAsia="en-US"/>
              </w:rPr>
              <w:t>20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10</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4</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3</w:t>
            </w:r>
          </w:p>
        </w:tc>
        <w:tc>
          <w:tcPr>
            <w:tcW w:w="2835" w:type="dxa"/>
          </w:tcPr>
          <w:p w:rsidR="006F622D" w:rsidRPr="008D1393" w:rsidRDefault="006F622D" w:rsidP="00944F48">
            <w:pPr>
              <w:rPr>
                <w:rFonts w:ascii="Cambria" w:hAnsi="Cambria"/>
                <w:lang w:val="ru-RU" w:eastAsia="en-US"/>
              </w:rPr>
            </w:pPr>
            <w:r>
              <w:rPr>
                <w:rFonts w:ascii="Cambria" w:hAnsi="Cambria"/>
                <w:lang w:eastAsia="en-US"/>
              </w:rPr>
              <w:t>14:</w:t>
            </w:r>
            <w:r>
              <w:rPr>
                <w:rFonts w:ascii="Cambria" w:hAnsi="Cambria"/>
                <w:lang w:val="ru-RU" w:eastAsia="en-US"/>
              </w:rPr>
              <w:t>25</w:t>
            </w:r>
            <w:r>
              <w:rPr>
                <w:rFonts w:ascii="Cambria" w:hAnsi="Cambria"/>
                <w:lang w:eastAsia="en-US"/>
              </w:rPr>
              <w:t xml:space="preserve">  - 15-</w:t>
            </w:r>
            <w:r>
              <w:rPr>
                <w:rFonts w:ascii="Cambria" w:hAnsi="Cambria"/>
                <w:lang w:val="ru-RU" w:eastAsia="en-US"/>
              </w:rPr>
              <w:t>00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11</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5</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4</w:t>
            </w:r>
          </w:p>
        </w:tc>
        <w:tc>
          <w:tcPr>
            <w:tcW w:w="2835" w:type="dxa"/>
          </w:tcPr>
          <w:p w:rsidR="006F622D" w:rsidRPr="008D1393" w:rsidRDefault="006F622D" w:rsidP="00944F48">
            <w:pPr>
              <w:rPr>
                <w:rFonts w:ascii="Cambria" w:hAnsi="Cambria"/>
                <w:lang w:val="ru-RU" w:eastAsia="en-US"/>
              </w:rPr>
            </w:pPr>
            <w:r>
              <w:rPr>
                <w:rFonts w:ascii="Cambria" w:hAnsi="Cambria"/>
                <w:lang w:eastAsia="en-US"/>
              </w:rPr>
              <w:t>15-</w:t>
            </w:r>
            <w:r>
              <w:rPr>
                <w:rFonts w:ascii="Cambria" w:hAnsi="Cambria"/>
                <w:lang w:val="ru-RU" w:eastAsia="en-US"/>
              </w:rPr>
              <w:t>05</w:t>
            </w:r>
            <w:r>
              <w:rPr>
                <w:rFonts w:ascii="Cambria" w:hAnsi="Cambria"/>
                <w:lang w:eastAsia="en-US"/>
              </w:rPr>
              <w:t xml:space="preserve">  -1</w:t>
            </w:r>
            <w:r>
              <w:rPr>
                <w:rFonts w:ascii="Cambria" w:hAnsi="Cambria"/>
                <w:lang w:val="ru-RU" w:eastAsia="en-US"/>
              </w:rPr>
              <w:t>5</w:t>
            </w:r>
            <w:r>
              <w:rPr>
                <w:rFonts w:ascii="Cambria" w:hAnsi="Cambria"/>
                <w:lang w:eastAsia="en-US"/>
              </w:rPr>
              <w:t>-</w:t>
            </w:r>
            <w:r>
              <w:rPr>
                <w:rFonts w:ascii="Cambria" w:hAnsi="Cambria"/>
                <w:lang w:val="ru-RU" w:eastAsia="en-US"/>
              </w:rPr>
              <w:t>40</w:t>
            </w:r>
          </w:p>
        </w:tc>
        <w:tc>
          <w:tcPr>
            <w:tcW w:w="2091" w:type="dxa"/>
          </w:tcPr>
          <w:p w:rsidR="006F622D" w:rsidRPr="00F97860" w:rsidRDefault="006F622D" w:rsidP="00944F48">
            <w:pPr>
              <w:rPr>
                <w:rFonts w:ascii="Cambria" w:hAnsi="Cambria"/>
                <w:lang w:eastAsia="en-US"/>
              </w:rPr>
            </w:pPr>
            <w:r w:rsidRPr="00F97860">
              <w:rPr>
                <w:rFonts w:ascii="Cambria" w:hAnsi="Cambria"/>
                <w:lang w:eastAsia="en-US"/>
              </w:rPr>
              <w:t>5</w:t>
            </w:r>
          </w:p>
        </w:tc>
      </w:tr>
      <w:tr w:rsidR="006F622D" w:rsidRPr="00F97860" w:rsidTr="00944F48">
        <w:tc>
          <w:tcPr>
            <w:tcW w:w="959" w:type="dxa"/>
            <w:tcBorders>
              <w:left w:val="single" w:sz="4" w:space="0" w:color="auto"/>
              <w:righ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12</w:t>
            </w:r>
          </w:p>
        </w:tc>
        <w:tc>
          <w:tcPr>
            <w:tcW w:w="850" w:type="dxa"/>
            <w:tcBorders>
              <w:left w:val="single" w:sz="4" w:space="0" w:color="auto"/>
            </w:tcBorders>
          </w:tcPr>
          <w:p w:rsidR="006F622D" w:rsidRPr="00F97860" w:rsidRDefault="006F622D" w:rsidP="00944F48">
            <w:pPr>
              <w:rPr>
                <w:rFonts w:ascii="Cambria" w:hAnsi="Cambria"/>
                <w:lang w:eastAsia="en-US"/>
              </w:rPr>
            </w:pPr>
            <w:r w:rsidRPr="00F97860">
              <w:rPr>
                <w:rFonts w:ascii="Cambria" w:hAnsi="Cambria"/>
                <w:lang w:eastAsia="en-US"/>
              </w:rPr>
              <w:t>6</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5</w:t>
            </w:r>
          </w:p>
        </w:tc>
        <w:tc>
          <w:tcPr>
            <w:tcW w:w="2835" w:type="dxa"/>
          </w:tcPr>
          <w:p w:rsidR="006F622D" w:rsidRPr="008D1393" w:rsidRDefault="006F622D" w:rsidP="00944F48">
            <w:pPr>
              <w:rPr>
                <w:rFonts w:ascii="Cambria" w:hAnsi="Cambria"/>
                <w:lang w:val="ru-RU" w:eastAsia="en-US"/>
              </w:rPr>
            </w:pPr>
            <w:r>
              <w:rPr>
                <w:rFonts w:ascii="Cambria" w:hAnsi="Cambria"/>
                <w:lang w:eastAsia="en-US"/>
              </w:rPr>
              <w:t>1</w:t>
            </w:r>
            <w:r>
              <w:rPr>
                <w:rFonts w:ascii="Cambria" w:hAnsi="Cambria"/>
                <w:lang w:val="ru-RU" w:eastAsia="en-US"/>
              </w:rPr>
              <w:t>5</w:t>
            </w:r>
            <w:r>
              <w:rPr>
                <w:rFonts w:ascii="Cambria" w:hAnsi="Cambria"/>
                <w:lang w:eastAsia="en-US"/>
              </w:rPr>
              <w:t>:</w:t>
            </w:r>
            <w:r>
              <w:rPr>
                <w:rFonts w:ascii="Cambria" w:hAnsi="Cambria"/>
                <w:lang w:val="ru-RU" w:eastAsia="en-US"/>
              </w:rPr>
              <w:t>45</w:t>
            </w:r>
            <w:r>
              <w:rPr>
                <w:rFonts w:ascii="Cambria" w:hAnsi="Cambria"/>
                <w:lang w:eastAsia="en-US"/>
              </w:rPr>
              <w:t xml:space="preserve">  -1</w:t>
            </w:r>
            <w:r>
              <w:rPr>
                <w:rFonts w:ascii="Cambria" w:hAnsi="Cambria"/>
                <w:lang w:val="ru-RU" w:eastAsia="en-US"/>
              </w:rPr>
              <w:t>6</w:t>
            </w:r>
            <w:r>
              <w:rPr>
                <w:rFonts w:ascii="Cambria" w:hAnsi="Cambria"/>
                <w:lang w:eastAsia="en-US"/>
              </w:rPr>
              <w:t>:</w:t>
            </w:r>
            <w:r>
              <w:rPr>
                <w:rFonts w:ascii="Cambria" w:hAnsi="Cambria"/>
                <w:lang w:val="ru-RU" w:eastAsia="en-US"/>
              </w:rPr>
              <w:t>20</w:t>
            </w:r>
          </w:p>
        </w:tc>
        <w:tc>
          <w:tcPr>
            <w:tcW w:w="2091" w:type="dxa"/>
          </w:tcPr>
          <w:p w:rsidR="006F622D" w:rsidRPr="008D1393" w:rsidRDefault="006F622D" w:rsidP="00944F48">
            <w:pPr>
              <w:rPr>
                <w:rFonts w:ascii="Cambria" w:hAnsi="Cambria"/>
                <w:lang w:val="ru-RU" w:eastAsia="en-US"/>
              </w:rPr>
            </w:pPr>
            <w:r>
              <w:rPr>
                <w:rFonts w:ascii="Cambria" w:hAnsi="Cambria"/>
                <w:lang w:val="ru-RU" w:eastAsia="en-US"/>
              </w:rPr>
              <w:t>5</w:t>
            </w:r>
          </w:p>
        </w:tc>
      </w:tr>
      <w:tr w:rsidR="006F622D" w:rsidRPr="00F97860" w:rsidTr="00944F48">
        <w:tc>
          <w:tcPr>
            <w:tcW w:w="959" w:type="dxa"/>
            <w:tcBorders>
              <w:left w:val="single" w:sz="4" w:space="0" w:color="auto"/>
              <w:right w:val="single" w:sz="4" w:space="0" w:color="auto"/>
            </w:tcBorders>
          </w:tcPr>
          <w:p w:rsidR="006F622D" w:rsidRPr="00D81D44" w:rsidRDefault="006F622D" w:rsidP="00944F48">
            <w:pPr>
              <w:rPr>
                <w:rFonts w:ascii="Cambria" w:hAnsi="Cambria"/>
                <w:lang w:val="ru-RU" w:eastAsia="en-US"/>
              </w:rPr>
            </w:pPr>
            <w:r>
              <w:rPr>
                <w:rFonts w:ascii="Cambria" w:hAnsi="Cambria"/>
                <w:lang w:val="ru-RU" w:eastAsia="en-US"/>
              </w:rPr>
              <w:t>13</w:t>
            </w:r>
          </w:p>
        </w:tc>
        <w:tc>
          <w:tcPr>
            <w:tcW w:w="850" w:type="dxa"/>
            <w:tcBorders>
              <w:left w:val="single" w:sz="4" w:space="0" w:color="auto"/>
            </w:tcBorders>
          </w:tcPr>
          <w:p w:rsidR="006F622D" w:rsidRPr="00D81D44" w:rsidRDefault="006F622D" w:rsidP="00944F48">
            <w:pPr>
              <w:rPr>
                <w:rFonts w:ascii="Cambria" w:hAnsi="Cambria"/>
                <w:lang w:val="ru-RU" w:eastAsia="en-US"/>
              </w:rPr>
            </w:pPr>
            <w:r>
              <w:rPr>
                <w:rFonts w:ascii="Cambria" w:hAnsi="Cambria"/>
                <w:lang w:val="ru-RU" w:eastAsia="en-US"/>
              </w:rPr>
              <w:t>7</w:t>
            </w:r>
          </w:p>
        </w:tc>
        <w:tc>
          <w:tcPr>
            <w:tcW w:w="993" w:type="dxa"/>
          </w:tcPr>
          <w:p w:rsidR="006F622D" w:rsidRPr="00A00736" w:rsidRDefault="006F622D" w:rsidP="00944F48">
            <w:pPr>
              <w:rPr>
                <w:rFonts w:ascii="Cambria" w:hAnsi="Cambria"/>
                <w:color w:val="FFFFFF" w:themeColor="background1"/>
                <w:lang w:eastAsia="en-US"/>
              </w:rPr>
            </w:pPr>
            <w:r w:rsidRPr="00A00736">
              <w:rPr>
                <w:rFonts w:ascii="Cambria" w:hAnsi="Cambria"/>
                <w:color w:val="FFFFFF" w:themeColor="background1"/>
                <w:lang w:eastAsia="en-US"/>
              </w:rPr>
              <w:t>6</w:t>
            </w:r>
          </w:p>
        </w:tc>
        <w:tc>
          <w:tcPr>
            <w:tcW w:w="2835" w:type="dxa"/>
          </w:tcPr>
          <w:p w:rsidR="006F622D" w:rsidRPr="008D1393" w:rsidRDefault="006F622D" w:rsidP="00944F48">
            <w:pPr>
              <w:rPr>
                <w:rFonts w:ascii="Cambria" w:hAnsi="Cambria"/>
                <w:lang w:val="ru-RU" w:eastAsia="en-US"/>
              </w:rPr>
            </w:pPr>
            <w:r>
              <w:rPr>
                <w:rFonts w:ascii="Cambria" w:hAnsi="Cambria"/>
                <w:lang w:val="ru-RU" w:eastAsia="en-US"/>
              </w:rPr>
              <w:t>16.25 - 17.00</w:t>
            </w:r>
          </w:p>
        </w:tc>
        <w:tc>
          <w:tcPr>
            <w:tcW w:w="2091" w:type="dxa"/>
          </w:tcPr>
          <w:p w:rsidR="006F622D" w:rsidRPr="008D1393" w:rsidRDefault="006F622D" w:rsidP="00944F48">
            <w:pPr>
              <w:rPr>
                <w:rFonts w:ascii="Cambria" w:hAnsi="Cambria"/>
                <w:lang w:val="ru-RU" w:eastAsia="en-US"/>
              </w:rPr>
            </w:pPr>
            <w:r>
              <w:rPr>
                <w:rFonts w:ascii="Cambria" w:hAnsi="Cambria"/>
                <w:lang w:val="ru-RU" w:eastAsia="en-US"/>
              </w:rPr>
              <w:t>-</w:t>
            </w:r>
          </w:p>
        </w:tc>
      </w:tr>
    </w:tbl>
    <w:p w:rsidR="006F622D" w:rsidRPr="009D747E" w:rsidRDefault="006F622D" w:rsidP="006F622D">
      <w:pPr>
        <w:rPr>
          <w:rFonts w:ascii="Cambria" w:hAnsi="Cambria"/>
          <w:sz w:val="16"/>
          <w:szCs w:val="16"/>
          <w:lang w:eastAsia="en-US" w:bidi="en-US"/>
        </w:rPr>
      </w:pPr>
      <w:r w:rsidRPr="009D747E">
        <w:rPr>
          <w:rFonts w:ascii="Cambria" w:hAnsi="Cambria"/>
          <w:sz w:val="16"/>
          <w:szCs w:val="16"/>
          <w:u w:val="single"/>
          <w:lang w:eastAsia="en-US" w:bidi="en-US"/>
        </w:rPr>
        <w:t xml:space="preserve"> ПЕРВАЯ СМЕНА НАЧИНАЕТСЯ В </w:t>
      </w:r>
      <w:r>
        <w:rPr>
          <w:rFonts w:ascii="Cambria" w:hAnsi="Cambria"/>
          <w:sz w:val="16"/>
          <w:szCs w:val="16"/>
          <w:u w:val="single"/>
          <w:lang w:eastAsia="en-US" w:bidi="en-US"/>
        </w:rPr>
        <w:t>08.00</w:t>
      </w:r>
    </w:p>
    <w:p w:rsidR="006F622D" w:rsidRDefault="006F622D" w:rsidP="006F622D">
      <w:pPr>
        <w:rPr>
          <w:rFonts w:ascii="Cambria" w:hAnsi="Cambria"/>
          <w:sz w:val="16"/>
          <w:szCs w:val="16"/>
          <w:u w:val="single"/>
          <w:lang w:eastAsia="en-US" w:bidi="en-US"/>
        </w:rPr>
      </w:pPr>
      <w:r>
        <w:rPr>
          <w:rFonts w:ascii="Cambria" w:hAnsi="Cambria"/>
          <w:sz w:val="16"/>
          <w:szCs w:val="16"/>
          <w:u w:val="single"/>
          <w:lang w:eastAsia="en-US" w:bidi="en-US"/>
        </w:rPr>
        <w:t>ВТОРАЯ СМЕНА НАЧИНАЕТСЯ В 12.25</w:t>
      </w:r>
    </w:p>
    <w:p w:rsidR="006F622D" w:rsidRPr="005D2871" w:rsidRDefault="006F622D" w:rsidP="006F622D">
      <w:pPr>
        <w:rPr>
          <w:rFonts w:ascii="Cambria" w:hAnsi="Cambria"/>
          <w:color w:val="FFFFFF" w:themeColor="background1"/>
          <w:sz w:val="16"/>
          <w:szCs w:val="16"/>
          <w:u w:val="single"/>
          <w:lang w:eastAsia="en-US" w:bidi="en-US"/>
        </w:rPr>
      </w:pPr>
      <w:r w:rsidRPr="005D2871">
        <w:rPr>
          <w:rFonts w:ascii="Cambria" w:hAnsi="Cambria"/>
          <w:color w:val="FFFFFF" w:themeColor="background1"/>
          <w:sz w:val="16"/>
          <w:szCs w:val="16"/>
          <w:u w:val="single"/>
          <w:lang w:eastAsia="en-US" w:bidi="en-US"/>
        </w:rPr>
        <w:t>ТРЕТЬЯ СМЕНА НАЧИНАЕТСЯ В 13.20</w:t>
      </w:r>
    </w:p>
    <w:p w:rsidR="006F622D" w:rsidRDefault="006F622D" w:rsidP="006F622D">
      <w:pPr>
        <w:pStyle w:val="af0"/>
        <w:jc w:val="both"/>
        <w:rPr>
          <w:rFonts w:ascii="Times New Roman" w:hAnsi="Times New Roman"/>
          <w:sz w:val="24"/>
          <w:szCs w:val="24"/>
        </w:rPr>
      </w:pPr>
      <w:r w:rsidRPr="005D2871">
        <w:rPr>
          <w:rFonts w:ascii="Times New Roman" w:hAnsi="Times New Roman"/>
          <w:sz w:val="24"/>
          <w:szCs w:val="24"/>
        </w:rPr>
        <w:t>4.Продолжительность урока</w:t>
      </w:r>
      <w:r>
        <w:rPr>
          <w:rFonts w:ascii="Times New Roman" w:hAnsi="Times New Roman"/>
          <w:sz w:val="24"/>
          <w:szCs w:val="24"/>
        </w:rPr>
        <w:t>:</w:t>
      </w:r>
    </w:p>
    <w:p w:rsidR="006F622D" w:rsidRDefault="006F622D" w:rsidP="006F622D">
      <w:pPr>
        <w:pStyle w:val="af0"/>
        <w:jc w:val="both"/>
        <w:rPr>
          <w:rFonts w:ascii="Times New Roman" w:hAnsi="Times New Roman"/>
          <w:sz w:val="24"/>
          <w:szCs w:val="24"/>
        </w:rPr>
      </w:pPr>
      <w:r>
        <w:rPr>
          <w:rFonts w:ascii="Times New Roman" w:hAnsi="Times New Roman"/>
          <w:sz w:val="24"/>
          <w:szCs w:val="24"/>
        </w:rPr>
        <w:t>-</w:t>
      </w:r>
      <w:r w:rsidRPr="005D2871">
        <w:rPr>
          <w:rFonts w:ascii="Times New Roman" w:hAnsi="Times New Roman"/>
          <w:sz w:val="24"/>
          <w:szCs w:val="24"/>
        </w:rPr>
        <w:t xml:space="preserve"> в 1 классе  в первой-второй  четверти 35 минут, во втором полугодии в третьей четверти и в</w:t>
      </w:r>
      <w:r>
        <w:rPr>
          <w:rFonts w:ascii="Times New Roman" w:hAnsi="Times New Roman"/>
          <w:sz w:val="24"/>
          <w:szCs w:val="24"/>
        </w:rPr>
        <w:t xml:space="preserve"> четвертой 40 минут;</w:t>
      </w:r>
    </w:p>
    <w:p w:rsidR="006F622D" w:rsidRPr="005D2871" w:rsidRDefault="006F622D" w:rsidP="006F622D">
      <w:pPr>
        <w:pStyle w:val="af0"/>
        <w:jc w:val="both"/>
        <w:rPr>
          <w:rFonts w:ascii="Times New Roman" w:hAnsi="Times New Roman"/>
          <w:sz w:val="24"/>
          <w:szCs w:val="24"/>
        </w:rPr>
      </w:pPr>
      <w:r>
        <w:rPr>
          <w:rFonts w:ascii="Times New Roman" w:hAnsi="Times New Roman"/>
          <w:sz w:val="24"/>
          <w:szCs w:val="24"/>
        </w:rPr>
        <w:t>-</w:t>
      </w:r>
      <w:r w:rsidRPr="005D2871">
        <w:rPr>
          <w:rFonts w:ascii="Times New Roman" w:hAnsi="Times New Roman"/>
          <w:sz w:val="24"/>
          <w:szCs w:val="24"/>
        </w:rPr>
        <w:t xml:space="preserve"> во 2-11 классах в</w:t>
      </w:r>
      <w:r>
        <w:rPr>
          <w:rFonts w:ascii="Cambria" w:hAnsi="Cambria"/>
          <w:lang w:bidi="en-US"/>
        </w:rPr>
        <w:t>1 четверти, второй половине 3 четверти, 4 четверть</w:t>
      </w:r>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r w:rsidRPr="005D2871">
        <w:rPr>
          <w:rFonts w:ascii="Times New Roman" w:hAnsi="Times New Roman"/>
          <w:sz w:val="24"/>
          <w:szCs w:val="24"/>
        </w:rPr>
        <w:t>40 минут</w:t>
      </w:r>
      <w:r>
        <w:rPr>
          <w:rFonts w:ascii="Times New Roman" w:hAnsi="Times New Roman"/>
          <w:sz w:val="24"/>
          <w:szCs w:val="24"/>
        </w:rPr>
        <w:t xml:space="preserve">, </w:t>
      </w:r>
      <w:r w:rsidRPr="005D2871">
        <w:rPr>
          <w:rFonts w:ascii="Times New Roman" w:hAnsi="Times New Roman"/>
          <w:sz w:val="24"/>
          <w:szCs w:val="24"/>
        </w:rPr>
        <w:t xml:space="preserve"> в</w:t>
      </w:r>
      <w:r>
        <w:rPr>
          <w:rFonts w:ascii="Times New Roman" w:hAnsi="Times New Roman"/>
          <w:sz w:val="24"/>
          <w:szCs w:val="24"/>
        </w:rPr>
        <w:t>о</w:t>
      </w:r>
      <w:r>
        <w:rPr>
          <w:rFonts w:ascii="Cambria" w:hAnsi="Cambria"/>
          <w:lang w:bidi="en-US"/>
        </w:rPr>
        <w:t>2 четверти, в  первой половине 3 четверти - в первой смене по 40 мин, во 2 смене по 35 мин</w:t>
      </w:r>
    </w:p>
    <w:p w:rsidR="006F622D" w:rsidRPr="005D2871" w:rsidRDefault="006F622D" w:rsidP="006F622D">
      <w:pPr>
        <w:pStyle w:val="af0"/>
        <w:jc w:val="both"/>
        <w:rPr>
          <w:rFonts w:ascii="Times New Roman" w:hAnsi="Times New Roman"/>
          <w:sz w:val="24"/>
          <w:szCs w:val="24"/>
        </w:rPr>
      </w:pPr>
      <w:r w:rsidRPr="005D2871">
        <w:rPr>
          <w:rFonts w:ascii="Times New Roman" w:hAnsi="Times New Roman"/>
          <w:sz w:val="24"/>
          <w:szCs w:val="24"/>
        </w:rPr>
        <w:t>5.Педагогам школы:</w:t>
      </w:r>
    </w:p>
    <w:p w:rsidR="006F622D" w:rsidRPr="005D2871" w:rsidRDefault="006F622D" w:rsidP="006F622D">
      <w:pPr>
        <w:pStyle w:val="af0"/>
        <w:jc w:val="both"/>
        <w:rPr>
          <w:rFonts w:ascii="Times New Roman" w:hAnsi="Times New Roman"/>
          <w:sz w:val="24"/>
          <w:szCs w:val="24"/>
        </w:rPr>
      </w:pPr>
      <w:r w:rsidRPr="005D2871">
        <w:rPr>
          <w:rFonts w:ascii="Times New Roman" w:hAnsi="Times New Roman"/>
          <w:sz w:val="24"/>
          <w:szCs w:val="24"/>
        </w:rPr>
        <w:t xml:space="preserve">-Запретить удаление учащихся из класса во время уроков, моральное или физическое воздействие на учащихся. </w:t>
      </w:r>
    </w:p>
    <w:p w:rsidR="006F622D" w:rsidRPr="005D2871" w:rsidRDefault="006F622D" w:rsidP="006F622D">
      <w:pPr>
        <w:pStyle w:val="af0"/>
        <w:jc w:val="both"/>
        <w:rPr>
          <w:rFonts w:ascii="Times New Roman" w:hAnsi="Times New Roman"/>
          <w:sz w:val="24"/>
          <w:szCs w:val="24"/>
        </w:rPr>
      </w:pPr>
      <w:r w:rsidRPr="005D2871">
        <w:rPr>
          <w:rFonts w:ascii="Times New Roman" w:hAnsi="Times New Roman"/>
          <w:sz w:val="24"/>
          <w:szCs w:val="24"/>
        </w:rPr>
        <w:t xml:space="preserve">-Ответственность за жизнь и здоровье детей, соблюдение ТБ во время занятий возложить на учителей, проводящих занятия. </w:t>
      </w:r>
    </w:p>
    <w:p w:rsidR="006F622D" w:rsidRPr="005D2871" w:rsidRDefault="006F622D" w:rsidP="006F622D">
      <w:pPr>
        <w:pStyle w:val="af0"/>
        <w:jc w:val="both"/>
        <w:rPr>
          <w:rFonts w:ascii="Times New Roman" w:hAnsi="Times New Roman"/>
          <w:sz w:val="24"/>
          <w:szCs w:val="24"/>
        </w:rPr>
      </w:pPr>
      <w:r w:rsidRPr="005D2871">
        <w:rPr>
          <w:rFonts w:ascii="Times New Roman" w:hAnsi="Times New Roman"/>
          <w:sz w:val="24"/>
          <w:szCs w:val="24"/>
        </w:rPr>
        <w:t>-На переменах ответственность за жизнь и здоровье детей вне кабинетов возложить на дежурного учителя, классного руководителя.</w:t>
      </w:r>
    </w:p>
    <w:p w:rsidR="006F622D" w:rsidRPr="005D2871" w:rsidRDefault="006F622D" w:rsidP="006F622D">
      <w:pPr>
        <w:pStyle w:val="af0"/>
        <w:jc w:val="both"/>
        <w:rPr>
          <w:rFonts w:ascii="Times New Roman" w:hAnsi="Times New Roman"/>
          <w:sz w:val="24"/>
          <w:szCs w:val="24"/>
        </w:rPr>
      </w:pPr>
      <w:r w:rsidRPr="005D2871">
        <w:rPr>
          <w:rFonts w:ascii="Times New Roman" w:hAnsi="Times New Roman"/>
          <w:sz w:val="24"/>
          <w:szCs w:val="24"/>
        </w:rPr>
        <w:t>-По окончании занятий обязательно проверить: закрыты ли окна, выключен ли свет. По окончании занятий в кабинете закрыть дверь на ключ и повесить в соответствующую ячейку стенда для ключей в учительской.</w:t>
      </w:r>
    </w:p>
    <w:p w:rsidR="006F622D" w:rsidRPr="005D2871" w:rsidRDefault="006F622D" w:rsidP="006F622D">
      <w:pPr>
        <w:pStyle w:val="af0"/>
        <w:jc w:val="both"/>
        <w:rPr>
          <w:rFonts w:ascii="Times New Roman" w:hAnsi="Times New Roman"/>
          <w:sz w:val="24"/>
          <w:szCs w:val="24"/>
        </w:rPr>
      </w:pPr>
      <w:r w:rsidRPr="005D2871">
        <w:rPr>
          <w:rFonts w:ascii="Times New Roman" w:hAnsi="Times New Roman"/>
          <w:sz w:val="24"/>
          <w:szCs w:val="24"/>
        </w:rPr>
        <w:t>-Приходить на работу не позднее, чем за 15 минут до начала своего урока, а дежурным учителям за 20 минут до начала учебного дня.</w:t>
      </w:r>
    </w:p>
    <w:p w:rsidR="006F622D" w:rsidRPr="005D2871" w:rsidRDefault="006F622D" w:rsidP="006F622D">
      <w:pPr>
        <w:pStyle w:val="af0"/>
        <w:jc w:val="both"/>
        <w:rPr>
          <w:rFonts w:ascii="Times New Roman" w:hAnsi="Times New Roman"/>
          <w:sz w:val="24"/>
          <w:szCs w:val="24"/>
        </w:rPr>
      </w:pPr>
      <w:r w:rsidRPr="005D2871">
        <w:rPr>
          <w:rFonts w:ascii="Times New Roman" w:hAnsi="Times New Roman"/>
          <w:sz w:val="24"/>
          <w:szCs w:val="24"/>
        </w:rPr>
        <w:t xml:space="preserve">-Запретить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w:t>
      </w:r>
    </w:p>
    <w:p w:rsidR="006F622D" w:rsidRDefault="006F622D" w:rsidP="006F622D">
      <w:pPr>
        <w:pStyle w:val="af0"/>
        <w:jc w:val="both"/>
        <w:rPr>
          <w:rFonts w:ascii="Times New Roman" w:hAnsi="Times New Roman"/>
          <w:sz w:val="24"/>
          <w:szCs w:val="24"/>
        </w:rPr>
      </w:pPr>
      <w:r w:rsidRPr="005D2871">
        <w:rPr>
          <w:rFonts w:ascii="Times New Roman" w:hAnsi="Times New Roman"/>
          <w:sz w:val="24"/>
          <w:szCs w:val="24"/>
        </w:rPr>
        <w:lastRenderedPageBreak/>
        <w:t>-Запретить вести прием родителей во время уроков.</w:t>
      </w:r>
    </w:p>
    <w:tbl>
      <w:tblPr>
        <w:tblW w:w="10310" w:type="dxa"/>
        <w:tblInd w:w="93" w:type="dxa"/>
        <w:tblLook w:val="04A0"/>
      </w:tblPr>
      <w:tblGrid>
        <w:gridCol w:w="1489"/>
        <w:gridCol w:w="536"/>
        <w:gridCol w:w="557"/>
        <w:gridCol w:w="543"/>
        <w:gridCol w:w="620"/>
        <w:gridCol w:w="536"/>
        <w:gridCol w:w="552"/>
        <w:gridCol w:w="442"/>
        <w:gridCol w:w="543"/>
        <w:gridCol w:w="543"/>
        <w:gridCol w:w="543"/>
        <w:gridCol w:w="620"/>
        <w:gridCol w:w="620"/>
        <w:gridCol w:w="543"/>
        <w:gridCol w:w="536"/>
        <w:gridCol w:w="536"/>
        <w:gridCol w:w="551"/>
      </w:tblGrid>
      <w:tr w:rsidR="006F622D" w:rsidRPr="005D2871" w:rsidTr="00944F48">
        <w:trPr>
          <w:trHeight w:val="510"/>
        </w:trPr>
        <w:tc>
          <w:tcPr>
            <w:tcW w:w="1489" w:type="dxa"/>
            <w:tcBorders>
              <w:top w:val="nil"/>
              <w:left w:val="nil"/>
              <w:bottom w:val="nil"/>
              <w:right w:val="nil"/>
            </w:tcBorders>
            <w:shd w:val="clear" w:color="000000" w:fill="FFFF00"/>
            <w:noWrap/>
            <w:vAlign w:val="bottom"/>
            <w:hideMark/>
          </w:tcPr>
          <w:p w:rsidR="006F622D" w:rsidRPr="005D2871" w:rsidRDefault="006F622D" w:rsidP="00944F48">
            <w:pPr>
              <w:rPr>
                <w:rFonts w:ascii="Calibri" w:hAnsi="Calibri"/>
                <w:color w:val="000000"/>
                <w:sz w:val="16"/>
                <w:szCs w:val="16"/>
              </w:rPr>
            </w:pPr>
            <w:r w:rsidRPr="005D2871">
              <w:rPr>
                <w:rFonts w:ascii="Calibri" w:hAnsi="Calibri"/>
                <w:color w:val="000000"/>
                <w:sz w:val="16"/>
                <w:szCs w:val="16"/>
              </w:rPr>
              <w:t>Приложение №1</w:t>
            </w:r>
          </w:p>
        </w:tc>
        <w:tc>
          <w:tcPr>
            <w:tcW w:w="8821" w:type="dxa"/>
            <w:gridSpan w:val="16"/>
            <w:tcBorders>
              <w:top w:val="nil"/>
              <w:left w:val="nil"/>
              <w:bottom w:val="nil"/>
              <w:right w:val="nil"/>
            </w:tcBorders>
            <w:shd w:val="clear" w:color="auto" w:fill="auto"/>
            <w:noWrap/>
            <w:vAlign w:val="center"/>
            <w:hideMark/>
          </w:tcPr>
          <w:p w:rsidR="006F622D" w:rsidRPr="005D2871" w:rsidRDefault="006F622D" w:rsidP="00944F48">
            <w:pPr>
              <w:rPr>
                <w:b/>
                <w:bCs/>
                <w:color w:val="FF0000"/>
              </w:rPr>
            </w:pPr>
            <w:r>
              <w:rPr>
                <w:b/>
                <w:bCs/>
                <w:color w:val="FF0000"/>
              </w:rPr>
              <w:t>6.</w:t>
            </w:r>
            <w:r w:rsidRPr="005D2871">
              <w:rPr>
                <w:b/>
                <w:bCs/>
                <w:color w:val="FF0000"/>
              </w:rPr>
              <w:t>Календарный учебный график МКОУ "</w:t>
            </w:r>
            <w:proofErr w:type="spellStart"/>
            <w:r w:rsidRPr="005D2871">
              <w:rPr>
                <w:b/>
                <w:bCs/>
                <w:color w:val="FF0000"/>
              </w:rPr>
              <w:t>Аверьяновская</w:t>
            </w:r>
            <w:proofErr w:type="spellEnd"/>
            <w:r w:rsidRPr="005D2871">
              <w:rPr>
                <w:b/>
                <w:bCs/>
                <w:color w:val="FF0000"/>
              </w:rPr>
              <w:t xml:space="preserve"> СОШ" на 2022-2023 </w:t>
            </w:r>
            <w:proofErr w:type="spellStart"/>
            <w:r w:rsidRPr="005D2871">
              <w:rPr>
                <w:b/>
                <w:bCs/>
                <w:color w:val="FF0000"/>
              </w:rPr>
              <w:t>уч</w:t>
            </w:r>
            <w:proofErr w:type="spellEnd"/>
            <w:r w:rsidRPr="005D2871">
              <w:rPr>
                <w:b/>
                <w:bCs/>
                <w:color w:val="FF0000"/>
              </w:rPr>
              <w:t>. год</w:t>
            </w:r>
          </w:p>
        </w:tc>
      </w:tr>
      <w:tr w:rsidR="006F622D" w:rsidRPr="005D2871" w:rsidTr="00944F48">
        <w:trPr>
          <w:trHeight w:val="300"/>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Месяц/дни</w:t>
            </w:r>
          </w:p>
        </w:tc>
        <w:tc>
          <w:tcPr>
            <w:tcW w:w="2792" w:type="dxa"/>
            <w:gridSpan w:val="5"/>
            <w:tcBorders>
              <w:top w:val="single" w:sz="4" w:space="0" w:color="auto"/>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СЕНТЯБРЬ</w:t>
            </w:r>
          </w:p>
        </w:tc>
        <w:tc>
          <w:tcPr>
            <w:tcW w:w="324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ОКТЯБРЬ</w:t>
            </w:r>
          </w:p>
        </w:tc>
        <w:tc>
          <w:tcPr>
            <w:tcW w:w="27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НОЯБРЬ</w:t>
            </w:r>
          </w:p>
        </w:tc>
      </w:tr>
      <w:tr w:rsidR="006F622D" w:rsidRPr="005D2871" w:rsidTr="00944F48">
        <w:trPr>
          <w:trHeight w:val="735"/>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6F622D" w:rsidRPr="005D2871" w:rsidRDefault="006F622D" w:rsidP="00944F48">
            <w:pPr>
              <w:rPr>
                <w:color w:val="000000"/>
              </w:rPr>
            </w:pPr>
            <w:r w:rsidRPr="005D2871">
              <w:rPr>
                <w:color w:val="000000"/>
                <w:sz w:val="22"/>
                <w:szCs w:val="22"/>
              </w:rPr>
              <w:t>Календарный учебный график</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w:t>
            </w:r>
          </w:p>
        </w:tc>
        <w:tc>
          <w:tcPr>
            <w:tcW w:w="557"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w:t>
            </w:r>
          </w:p>
        </w:tc>
        <w:tc>
          <w:tcPr>
            <w:tcW w:w="620"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4</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5</w:t>
            </w:r>
          </w:p>
        </w:tc>
        <w:tc>
          <w:tcPr>
            <w:tcW w:w="552"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 </w:t>
            </w:r>
          </w:p>
        </w:tc>
        <w:tc>
          <w:tcPr>
            <w:tcW w:w="442"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6</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7</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8</w:t>
            </w:r>
          </w:p>
        </w:tc>
        <w:tc>
          <w:tcPr>
            <w:tcW w:w="543"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b/>
                <w:bCs/>
                <w:color w:val="0070C0"/>
                <w:sz w:val="32"/>
                <w:szCs w:val="32"/>
              </w:rPr>
            </w:pPr>
            <w:r w:rsidRPr="005D2871">
              <w:rPr>
                <w:b/>
                <w:bCs/>
                <w:color w:val="0070C0"/>
                <w:sz w:val="32"/>
                <w:szCs w:val="32"/>
              </w:rPr>
              <w:t>9</w:t>
            </w:r>
          </w:p>
        </w:tc>
        <w:tc>
          <w:tcPr>
            <w:tcW w:w="1240" w:type="dxa"/>
            <w:gridSpan w:val="2"/>
            <w:tcBorders>
              <w:top w:val="single" w:sz="4" w:space="0" w:color="auto"/>
              <w:left w:val="nil"/>
              <w:bottom w:val="single" w:sz="4" w:space="0" w:color="auto"/>
              <w:right w:val="single" w:sz="4" w:space="0" w:color="000000"/>
            </w:tcBorders>
            <w:shd w:val="clear" w:color="auto" w:fill="auto"/>
            <w:vAlign w:val="center"/>
            <w:hideMark/>
          </w:tcPr>
          <w:p w:rsidR="006F622D" w:rsidRPr="005D2871" w:rsidRDefault="006F622D" w:rsidP="00944F48">
            <w:pPr>
              <w:jc w:val="center"/>
              <w:rPr>
                <w:b/>
                <w:bCs/>
                <w:color w:val="0070C0"/>
              </w:rPr>
            </w:pPr>
            <w:r w:rsidRPr="005D2871">
              <w:rPr>
                <w:b/>
                <w:bCs/>
                <w:color w:val="0070C0"/>
                <w:sz w:val="22"/>
                <w:szCs w:val="22"/>
              </w:rPr>
              <w:t>Осенние каникулы</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10</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11</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12</w:t>
            </w:r>
          </w:p>
        </w:tc>
        <w:tc>
          <w:tcPr>
            <w:tcW w:w="551"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 xml:space="preserve">Понедельник </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5</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12</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19</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26</w:t>
            </w:r>
          </w:p>
        </w:tc>
        <w:tc>
          <w:tcPr>
            <w:tcW w:w="55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10</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24</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31</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14</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21</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28</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Вторник</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13</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20</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27</w:t>
            </w:r>
          </w:p>
        </w:tc>
        <w:tc>
          <w:tcPr>
            <w:tcW w:w="55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4</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18</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25</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1</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8</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15</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22</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29</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Среда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14</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21</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28</w:t>
            </w:r>
          </w:p>
        </w:tc>
        <w:tc>
          <w:tcPr>
            <w:tcW w:w="55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5</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12</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26</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pPr>
            <w:r w:rsidRPr="005D2871">
              <w:rPr>
                <w:sz w:val="22"/>
                <w:szCs w:val="22"/>
              </w:rPr>
              <w:t>2</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16</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23</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30</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Четверг</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8</w:t>
            </w:r>
          </w:p>
        </w:tc>
        <w:tc>
          <w:tcPr>
            <w:tcW w:w="543"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000000"/>
              </w:rPr>
            </w:pPr>
            <w:r w:rsidRPr="005D2871">
              <w:rPr>
                <w:b/>
                <w:bCs/>
                <w:color w:val="000000"/>
                <w:sz w:val="22"/>
                <w:szCs w:val="22"/>
              </w:rPr>
              <w:t>15</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22</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29</w:t>
            </w:r>
          </w:p>
        </w:tc>
        <w:tc>
          <w:tcPr>
            <w:tcW w:w="55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20</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27</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pPr>
            <w:r w:rsidRPr="005D2871">
              <w:rPr>
                <w:sz w:val="22"/>
                <w:szCs w:val="22"/>
              </w:rPr>
              <w:t>3</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10</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17</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24</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Пятница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16</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23</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30</w:t>
            </w:r>
          </w:p>
        </w:tc>
        <w:tc>
          <w:tcPr>
            <w:tcW w:w="55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14</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28</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FF0000"/>
              </w:rPr>
            </w:pPr>
            <w:r w:rsidRPr="005D2871">
              <w:rPr>
                <w:b/>
                <w:bCs/>
                <w:color w:val="FF0000"/>
                <w:sz w:val="22"/>
                <w:szCs w:val="22"/>
              </w:rPr>
              <w:t>4</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11</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18</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25</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Суббота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3</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10</w:t>
            </w:r>
          </w:p>
        </w:tc>
        <w:tc>
          <w:tcPr>
            <w:tcW w:w="543"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b/>
                <w:bCs/>
                <w:color w:val="00B050"/>
              </w:rPr>
            </w:pPr>
            <w:r w:rsidRPr="005D2871">
              <w:rPr>
                <w:b/>
                <w:bCs/>
                <w:color w:val="00B050"/>
                <w:sz w:val="22"/>
                <w:szCs w:val="22"/>
              </w:rPr>
              <w:t>17</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24</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 </w:t>
            </w:r>
          </w:p>
        </w:tc>
        <w:tc>
          <w:tcPr>
            <w:tcW w:w="55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8</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15</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22</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29</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5</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00B050"/>
              </w:rPr>
            </w:pPr>
            <w:r w:rsidRPr="005D2871">
              <w:rPr>
                <w:b/>
                <w:bCs/>
                <w:color w:val="00B05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12</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19</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26</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Воскресенье</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rPr>
            </w:pPr>
            <w:r w:rsidRPr="005D2871">
              <w:rPr>
                <w:b/>
                <w:bCs/>
                <w:sz w:val="22"/>
                <w:szCs w:val="22"/>
              </w:rPr>
              <w:t>4</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rPr>
            </w:pPr>
            <w:r w:rsidRPr="005D2871">
              <w:rPr>
                <w:b/>
                <w:bCs/>
                <w:sz w:val="22"/>
                <w:szCs w:val="22"/>
              </w:rPr>
              <w:t>11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rPr>
            </w:pPr>
            <w:r w:rsidRPr="005D2871">
              <w:rPr>
                <w:b/>
                <w:bCs/>
                <w:sz w:val="22"/>
                <w:szCs w:val="22"/>
              </w:rPr>
              <w:t>18</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rPr>
            </w:pPr>
            <w:r w:rsidRPr="005D2871">
              <w:rPr>
                <w:b/>
                <w:bCs/>
                <w:sz w:val="22"/>
                <w:szCs w:val="22"/>
              </w:rPr>
              <w:t>25</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sz w:val="16"/>
                <w:szCs w:val="16"/>
              </w:rPr>
            </w:pPr>
            <w:r w:rsidRPr="005D2871">
              <w:rPr>
                <w:b/>
                <w:bCs/>
                <w:color w:val="000000"/>
                <w:sz w:val="16"/>
                <w:szCs w:val="16"/>
              </w:rPr>
              <w:t>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30</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rPr>
            </w:pPr>
            <w:r w:rsidRPr="005D2871">
              <w:rPr>
                <w:b/>
                <w:bCs/>
                <w:sz w:val="22"/>
                <w:szCs w:val="22"/>
              </w:rPr>
              <w:t>6</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000000"/>
              </w:rPr>
            </w:pPr>
            <w:r w:rsidRPr="005D2871">
              <w:rPr>
                <w:b/>
                <w:bCs/>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13</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20</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27</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 </w:t>
            </w:r>
          </w:p>
        </w:tc>
      </w:tr>
      <w:tr w:rsidR="006F622D" w:rsidRPr="005D2871" w:rsidTr="00944F48">
        <w:trPr>
          <w:trHeight w:val="600"/>
        </w:trPr>
        <w:tc>
          <w:tcPr>
            <w:tcW w:w="1489" w:type="dxa"/>
            <w:tcBorders>
              <w:top w:val="nil"/>
              <w:left w:val="single" w:sz="4" w:space="0" w:color="auto"/>
              <w:bottom w:val="single" w:sz="4" w:space="0" w:color="auto"/>
              <w:right w:val="single" w:sz="4" w:space="0" w:color="auto"/>
            </w:tcBorders>
            <w:shd w:val="clear" w:color="auto" w:fill="auto"/>
            <w:vAlign w:val="bottom"/>
            <w:hideMark/>
          </w:tcPr>
          <w:p w:rsidR="006F622D" w:rsidRPr="005D2871" w:rsidRDefault="006F622D" w:rsidP="00944F48">
            <w:pPr>
              <w:rPr>
                <w:color w:val="000000"/>
              </w:rPr>
            </w:pPr>
            <w:r w:rsidRPr="005D2871">
              <w:rPr>
                <w:color w:val="000000"/>
                <w:sz w:val="22"/>
                <w:szCs w:val="22"/>
              </w:rPr>
              <w:t xml:space="preserve">Количество </w:t>
            </w:r>
            <w:proofErr w:type="gramStart"/>
            <w:r w:rsidRPr="005D2871">
              <w:rPr>
                <w:color w:val="000000"/>
                <w:sz w:val="22"/>
                <w:szCs w:val="22"/>
              </w:rPr>
              <w:t>учебных</w:t>
            </w:r>
            <w:proofErr w:type="gramEnd"/>
            <w:r w:rsidRPr="005D2871">
              <w:rPr>
                <w:color w:val="000000"/>
                <w:sz w:val="22"/>
                <w:szCs w:val="22"/>
              </w:rPr>
              <w:t xml:space="preserve"> </w:t>
            </w:r>
            <w:proofErr w:type="spellStart"/>
            <w:r w:rsidRPr="005D2871">
              <w:rPr>
                <w:color w:val="000000"/>
                <w:sz w:val="22"/>
                <w:szCs w:val="22"/>
              </w:rPr>
              <w:t>днй</w:t>
            </w:r>
            <w:proofErr w:type="spellEnd"/>
          </w:p>
        </w:tc>
        <w:tc>
          <w:tcPr>
            <w:tcW w:w="1636" w:type="dxa"/>
            <w:gridSpan w:val="3"/>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b/>
                <w:bCs/>
                <w:color w:val="002060"/>
                <w:sz w:val="12"/>
                <w:szCs w:val="12"/>
              </w:rPr>
            </w:pPr>
            <w:r w:rsidRPr="005D2871">
              <w:rPr>
                <w:b/>
                <w:bCs/>
                <w:color w:val="002060"/>
                <w:sz w:val="12"/>
                <w:szCs w:val="12"/>
              </w:rPr>
              <w:t>1 КЛАССЫ-21 дней;                                                  2-11 КЛАССЫ -25 дней</w:t>
            </w:r>
          </w:p>
        </w:tc>
        <w:tc>
          <w:tcPr>
            <w:tcW w:w="620"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b/>
                <w:bCs/>
                <w:color w:val="000000"/>
                <w:sz w:val="16"/>
                <w:szCs w:val="16"/>
              </w:rPr>
            </w:pPr>
            <w:r w:rsidRPr="005D2871">
              <w:rPr>
                <w:b/>
                <w:bCs/>
                <w:color w:val="000000"/>
                <w:sz w:val="16"/>
                <w:szCs w:val="16"/>
              </w:rPr>
              <w:t>21</w:t>
            </w:r>
          </w:p>
        </w:tc>
        <w:tc>
          <w:tcPr>
            <w:tcW w:w="536" w:type="dxa"/>
            <w:tcBorders>
              <w:top w:val="nil"/>
              <w:left w:val="nil"/>
              <w:bottom w:val="single" w:sz="4" w:space="0" w:color="auto"/>
              <w:right w:val="single" w:sz="4" w:space="0" w:color="auto"/>
            </w:tcBorders>
            <w:shd w:val="clear" w:color="auto" w:fill="auto"/>
            <w:vAlign w:val="center"/>
            <w:hideMark/>
          </w:tcPr>
          <w:p w:rsidR="006F622D" w:rsidRPr="005D2871" w:rsidRDefault="006F622D" w:rsidP="00944F48">
            <w:pPr>
              <w:jc w:val="center"/>
              <w:rPr>
                <w:b/>
                <w:bCs/>
                <w:color w:val="000000"/>
                <w:sz w:val="16"/>
                <w:szCs w:val="16"/>
              </w:rPr>
            </w:pPr>
            <w:r w:rsidRPr="005D2871">
              <w:rPr>
                <w:b/>
                <w:bCs/>
                <w:color w:val="000000"/>
                <w:sz w:val="16"/>
                <w:szCs w:val="16"/>
              </w:rPr>
              <w:t>25</w:t>
            </w:r>
          </w:p>
        </w:tc>
        <w:tc>
          <w:tcPr>
            <w:tcW w:w="1537" w:type="dxa"/>
            <w:gridSpan w:val="3"/>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b/>
                <w:bCs/>
                <w:color w:val="002060"/>
                <w:sz w:val="12"/>
                <w:szCs w:val="12"/>
              </w:rPr>
            </w:pPr>
            <w:r w:rsidRPr="005D2871">
              <w:rPr>
                <w:b/>
                <w:bCs/>
                <w:color w:val="002060"/>
                <w:sz w:val="12"/>
                <w:szCs w:val="12"/>
              </w:rPr>
              <w:t>1 КЛАССЫ-20 дней;                                                                    2-11 КЛАССЫ -25 дней</w:t>
            </w:r>
          </w:p>
        </w:tc>
        <w:tc>
          <w:tcPr>
            <w:tcW w:w="543"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rFonts w:ascii="Calibri" w:hAnsi="Calibri"/>
                <w:b/>
                <w:bCs/>
                <w:color w:val="000000"/>
                <w:sz w:val="16"/>
                <w:szCs w:val="16"/>
              </w:rPr>
            </w:pPr>
            <w:r w:rsidRPr="005D2871">
              <w:rPr>
                <w:rFonts w:ascii="Calibri" w:hAnsi="Calibri"/>
                <w:b/>
                <w:bCs/>
                <w:color w:val="000000"/>
                <w:sz w:val="16"/>
                <w:szCs w:val="16"/>
              </w:rPr>
              <w:t>20</w:t>
            </w:r>
          </w:p>
        </w:tc>
        <w:tc>
          <w:tcPr>
            <w:tcW w:w="543"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rFonts w:ascii="Calibri" w:hAnsi="Calibri"/>
                <w:b/>
                <w:bCs/>
                <w:color w:val="000000"/>
                <w:sz w:val="16"/>
                <w:szCs w:val="16"/>
              </w:rPr>
            </w:pPr>
            <w:r w:rsidRPr="005D2871">
              <w:rPr>
                <w:rFonts w:ascii="Calibri" w:hAnsi="Calibri"/>
                <w:b/>
                <w:bCs/>
                <w:color w:val="000000"/>
                <w:sz w:val="16"/>
                <w:szCs w:val="16"/>
              </w:rPr>
              <w:t>25</w:t>
            </w:r>
          </w:p>
        </w:tc>
        <w:tc>
          <w:tcPr>
            <w:tcW w:w="1240"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6F622D" w:rsidRPr="005D2871" w:rsidRDefault="006F622D" w:rsidP="00944F48">
            <w:pPr>
              <w:jc w:val="center"/>
              <w:rPr>
                <w:b/>
                <w:bCs/>
                <w:color w:val="002060"/>
                <w:sz w:val="12"/>
                <w:szCs w:val="12"/>
              </w:rPr>
            </w:pPr>
            <w:r w:rsidRPr="005D2871">
              <w:rPr>
                <w:b/>
                <w:bCs/>
                <w:color w:val="002060"/>
                <w:sz w:val="12"/>
                <w:szCs w:val="12"/>
              </w:rPr>
              <w:t>КАНИКУЛЫ - 10 дней</w:t>
            </w:r>
          </w:p>
        </w:tc>
        <w:tc>
          <w:tcPr>
            <w:tcW w:w="1079" w:type="dxa"/>
            <w:gridSpan w:val="2"/>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b/>
                <w:bCs/>
                <w:color w:val="002060"/>
                <w:sz w:val="10"/>
                <w:szCs w:val="10"/>
              </w:rPr>
            </w:pPr>
            <w:r w:rsidRPr="005D2871">
              <w:rPr>
                <w:b/>
                <w:bCs/>
                <w:color w:val="002060"/>
                <w:sz w:val="10"/>
                <w:szCs w:val="10"/>
              </w:rPr>
              <w:t>1 КЛАССЫ-15 дней;                                2-11 КЛАССЫ -18 дней</w:t>
            </w:r>
          </w:p>
        </w:tc>
        <w:tc>
          <w:tcPr>
            <w:tcW w:w="536" w:type="dxa"/>
            <w:tcBorders>
              <w:top w:val="nil"/>
              <w:left w:val="nil"/>
              <w:bottom w:val="single" w:sz="4" w:space="0" w:color="auto"/>
              <w:right w:val="nil"/>
            </w:tcBorders>
            <w:shd w:val="clear" w:color="auto" w:fill="auto"/>
            <w:noWrap/>
            <w:vAlign w:val="center"/>
            <w:hideMark/>
          </w:tcPr>
          <w:p w:rsidR="006F622D" w:rsidRPr="005D2871" w:rsidRDefault="006F622D" w:rsidP="00944F48">
            <w:pPr>
              <w:jc w:val="center"/>
              <w:rPr>
                <w:rFonts w:ascii="Calibri" w:hAnsi="Calibri"/>
                <w:color w:val="000000"/>
                <w:sz w:val="16"/>
                <w:szCs w:val="16"/>
              </w:rPr>
            </w:pPr>
            <w:r w:rsidRPr="005D2871">
              <w:rPr>
                <w:rFonts w:ascii="Calibri" w:hAnsi="Calibri"/>
                <w:color w:val="000000"/>
                <w:sz w:val="16"/>
                <w:szCs w:val="16"/>
              </w:rPr>
              <w:t>15</w:t>
            </w:r>
          </w:p>
        </w:tc>
        <w:tc>
          <w:tcPr>
            <w:tcW w:w="551"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rFonts w:ascii="Calibri" w:hAnsi="Calibri"/>
                <w:color w:val="000000"/>
                <w:sz w:val="16"/>
                <w:szCs w:val="16"/>
              </w:rPr>
            </w:pPr>
            <w:r w:rsidRPr="005D2871">
              <w:rPr>
                <w:rFonts w:ascii="Calibri" w:hAnsi="Calibri"/>
                <w:color w:val="000000"/>
                <w:sz w:val="16"/>
                <w:szCs w:val="16"/>
              </w:rPr>
              <w:t>18</w:t>
            </w:r>
          </w:p>
        </w:tc>
      </w:tr>
      <w:tr w:rsidR="006F622D" w:rsidRPr="005D2871" w:rsidTr="00944F48">
        <w:trPr>
          <w:trHeight w:val="420"/>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6F622D" w:rsidRPr="005D2871" w:rsidRDefault="006F622D" w:rsidP="00944F48">
            <w:pPr>
              <w:rPr>
                <w:color w:val="000000"/>
              </w:rPr>
            </w:pPr>
            <w:r w:rsidRPr="005D2871">
              <w:rPr>
                <w:color w:val="000000"/>
                <w:sz w:val="22"/>
                <w:szCs w:val="22"/>
              </w:rPr>
              <w:t xml:space="preserve">За четверть </w:t>
            </w:r>
          </w:p>
        </w:tc>
        <w:tc>
          <w:tcPr>
            <w:tcW w:w="6035" w:type="dxa"/>
            <w:gridSpan w:val="11"/>
            <w:tcBorders>
              <w:top w:val="single" w:sz="4" w:space="0" w:color="auto"/>
              <w:left w:val="nil"/>
              <w:bottom w:val="single" w:sz="4" w:space="0" w:color="auto"/>
              <w:right w:val="nil"/>
            </w:tcBorders>
            <w:shd w:val="clear" w:color="auto" w:fill="auto"/>
            <w:noWrap/>
            <w:vAlign w:val="center"/>
            <w:hideMark/>
          </w:tcPr>
          <w:p w:rsidR="006F622D" w:rsidRPr="005D2871" w:rsidRDefault="006F622D" w:rsidP="00944F48">
            <w:pPr>
              <w:jc w:val="center"/>
              <w:rPr>
                <w:b/>
                <w:bCs/>
                <w:color w:val="FF0000"/>
                <w:sz w:val="16"/>
                <w:szCs w:val="16"/>
              </w:rPr>
            </w:pPr>
            <w:r w:rsidRPr="005D2871">
              <w:rPr>
                <w:b/>
                <w:bCs/>
                <w:color w:val="FF0000"/>
                <w:sz w:val="20"/>
                <w:szCs w:val="20"/>
              </w:rPr>
              <w:t>I ЧЕТВЕРТЬ:</w:t>
            </w:r>
            <w:r w:rsidRPr="005D2871">
              <w:rPr>
                <w:b/>
                <w:bCs/>
                <w:color w:val="FF0000"/>
                <w:sz w:val="16"/>
                <w:szCs w:val="16"/>
              </w:rPr>
              <w:t xml:space="preserve">  1 классы -41 д.;   2-11 классы -50 д.</w:t>
            </w:r>
          </w:p>
        </w:tc>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c>
          <w:tcPr>
            <w:tcW w:w="161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F622D" w:rsidRPr="005D2871" w:rsidRDefault="006F622D" w:rsidP="00944F48">
            <w:pPr>
              <w:rPr>
                <w:color w:val="000000"/>
              </w:rPr>
            </w:pPr>
            <w:r w:rsidRPr="005D2871">
              <w:rPr>
                <w:color w:val="000000"/>
                <w:sz w:val="22"/>
                <w:szCs w:val="22"/>
              </w:rPr>
              <w:t> </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285"/>
        </w:trPr>
        <w:tc>
          <w:tcPr>
            <w:tcW w:w="10310" w:type="dxa"/>
            <w:gridSpan w:val="1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622D" w:rsidRPr="005D2871" w:rsidRDefault="006F622D" w:rsidP="00944F48">
            <w:pPr>
              <w:rPr>
                <w:color w:val="000000"/>
              </w:rPr>
            </w:pPr>
            <w:r w:rsidRPr="005D2871">
              <w:rPr>
                <w:color w:val="000000"/>
                <w:sz w:val="22"/>
                <w:szCs w:val="22"/>
              </w:rPr>
              <w:t> </w:t>
            </w:r>
          </w:p>
        </w:tc>
      </w:tr>
      <w:tr w:rsidR="006F622D" w:rsidRPr="005D2871" w:rsidTr="00944F48">
        <w:trPr>
          <w:trHeight w:val="375"/>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Месяц/дни</w:t>
            </w:r>
          </w:p>
        </w:tc>
        <w:tc>
          <w:tcPr>
            <w:tcW w:w="2792" w:type="dxa"/>
            <w:gridSpan w:val="5"/>
            <w:tcBorders>
              <w:top w:val="single" w:sz="4" w:space="0" w:color="auto"/>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ДЕКАБРЬ</w:t>
            </w:r>
          </w:p>
        </w:tc>
        <w:tc>
          <w:tcPr>
            <w:tcW w:w="324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ЯНВАРЬ</w:t>
            </w:r>
          </w:p>
        </w:tc>
        <w:tc>
          <w:tcPr>
            <w:tcW w:w="27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ФЕВРАЛЬ</w:t>
            </w:r>
          </w:p>
        </w:tc>
      </w:tr>
      <w:tr w:rsidR="006F622D" w:rsidRPr="005D2871" w:rsidTr="00944F48">
        <w:trPr>
          <w:trHeight w:val="1200"/>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6F622D" w:rsidRPr="005D2871" w:rsidRDefault="006F622D" w:rsidP="00944F48">
            <w:pPr>
              <w:rPr>
                <w:color w:val="000000"/>
              </w:rPr>
            </w:pPr>
            <w:r w:rsidRPr="005D2871">
              <w:rPr>
                <w:color w:val="000000"/>
                <w:sz w:val="22"/>
                <w:szCs w:val="22"/>
              </w:rPr>
              <w:t>Календарный учебный график</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13</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14</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15</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16</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17</w:t>
            </w:r>
          </w:p>
        </w:tc>
        <w:tc>
          <w:tcPr>
            <w:tcW w:w="994" w:type="dxa"/>
            <w:gridSpan w:val="2"/>
            <w:tcBorders>
              <w:top w:val="single" w:sz="4" w:space="0" w:color="auto"/>
              <w:left w:val="nil"/>
              <w:bottom w:val="single" w:sz="4" w:space="0" w:color="auto"/>
              <w:right w:val="single" w:sz="4" w:space="0" w:color="000000"/>
            </w:tcBorders>
            <w:shd w:val="clear" w:color="000000" w:fill="FFFF00"/>
            <w:vAlign w:val="center"/>
            <w:hideMark/>
          </w:tcPr>
          <w:p w:rsidR="006F622D" w:rsidRPr="005D2871" w:rsidRDefault="006F622D" w:rsidP="00944F48">
            <w:pPr>
              <w:jc w:val="center"/>
              <w:rPr>
                <w:b/>
                <w:bCs/>
                <w:color w:val="0070C0"/>
                <w:sz w:val="14"/>
                <w:szCs w:val="14"/>
              </w:rPr>
            </w:pPr>
            <w:r w:rsidRPr="005D2871">
              <w:rPr>
                <w:b/>
                <w:bCs/>
                <w:color w:val="0070C0"/>
                <w:sz w:val="14"/>
                <w:szCs w:val="14"/>
              </w:rPr>
              <w:t>Зимние каникулы</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18</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19</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20</w:t>
            </w:r>
          </w:p>
        </w:tc>
        <w:tc>
          <w:tcPr>
            <w:tcW w:w="620"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6"/>
                <w:szCs w:val="36"/>
              </w:rPr>
            </w:pPr>
            <w:r w:rsidRPr="005D2871">
              <w:rPr>
                <w:b/>
                <w:bCs/>
                <w:color w:val="0070C0"/>
                <w:sz w:val="36"/>
                <w:szCs w:val="36"/>
              </w:rPr>
              <w:t> </w:t>
            </w:r>
          </w:p>
        </w:tc>
        <w:tc>
          <w:tcPr>
            <w:tcW w:w="620"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21</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22</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23</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24</w:t>
            </w:r>
          </w:p>
        </w:tc>
        <w:tc>
          <w:tcPr>
            <w:tcW w:w="551"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 xml:space="preserve">Понедельник </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5</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12</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19</w:t>
            </w:r>
          </w:p>
        </w:tc>
        <w:tc>
          <w:tcPr>
            <w:tcW w:w="536"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26</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2</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23</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30</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6</w:t>
            </w:r>
          </w:p>
        </w:tc>
        <w:tc>
          <w:tcPr>
            <w:tcW w:w="536" w:type="dxa"/>
            <w:tcBorders>
              <w:top w:val="nil"/>
              <w:left w:val="nil"/>
              <w:bottom w:val="single" w:sz="4" w:space="0" w:color="auto"/>
              <w:right w:val="single" w:sz="4" w:space="0" w:color="auto"/>
            </w:tcBorders>
            <w:shd w:val="clear" w:color="000000" w:fill="D9D9D9"/>
            <w:noWrap/>
            <w:vAlign w:val="bottom"/>
            <w:hideMark/>
          </w:tcPr>
          <w:p w:rsidR="006F622D" w:rsidRPr="005D2871" w:rsidRDefault="006F622D" w:rsidP="00944F48">
            <w:pPr>
              <w:jc w:val="center"/>
              <w:rPr>
                <w:color w:val="000000"/>
              </w:rPr>
            </w:pPr>
            <w:r w:rsidRPr="005D2871">
              <w:rPr>
                <w:color w:val="000000"/>
                <w:sz w:val="22"/>
                <w:szCs w:val="22"/>
              </w:rPr>
              <w:t>13</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20</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27</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Вторник</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13</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20</w:t>
            </w:r>
          </w:p>
        </w:tc>
        <w:tc>
          <w:tcPr>
            <w:tcW w:w="536"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27</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10</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24</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31</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7</w:t>
            </w:r>
          </w:p>
        </w:tc>
        <w:tc>
          <w:tcPr>
            <w:tcW w:w="536" w:type="dxa"/>
            <w:tcBorders>
              <w:top w:val="nil"/>
              <w:left w:val="nil"/>
              <w:bottom w:val="single" w:sz="4" w:space="0" w:color="auto"/>
              <w:right w:val="single" w:sz="4" w:space="0" w:color="auto"/>
            </w:tcBorders>
            <w:shd w:val="clear" w:color="000000" w:fill="D9D9D9"/>
            <w:noWrap/>
            <w:vAlign w:val="bottom"/>
            <w:hideMark/>
          </w:tcPr>
          <w:p w:rsidR="006F622D" w:rsidRPr="005D2871" w:rsidRDefault="006F622D" w:rsidP="00944F48">
            <w:pPr>
              <w:jc w:val="center"/>
              <w:rPr>
                <w:color w:val="000000"/>
              </w:rPr>
            </w:pPr>
            <w:r w:rsidRPr="005D2871">
              <w:rPr>
                <w:color w:val="000000"/>
                <w:sz w:val="22"/>
                <w:szCs w:val="22"/>
              </w:rPr>
              <w:t>14</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21</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28</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Среда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14</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21</w:t>
            </w:r>
          </w:p>
        </w:tc>
        <w:tc>
          <w:tcPr>
            <w:tcW w:w="536"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28</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4</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18</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25</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w:t>
            </w:r>
          </w:p>
        </w:tc>
        <w:tc>
          <w:tcPr>
            <w:tcW w:w="543"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8</w:t>
            </w:r>
          </w:p>
        </w:tc>
        <w:tc>
          <w:tcPr>
            <w:tcW w:w="536" w:type="dxa"/>
            <w:tcBorders>
              <w:top w:val="nil"/>
              <w:left w:val="nil"/>
              <w:bottom w:val="single" w:sz="4" w:space="0" w:color="auto"/>
              <w:right w:val="single" w:sz="4" w:space="0" w:color="auto"/>
            </w:tcBorders>
            <w:shd w:val="clear" w:color="000000" w:fill="D9D9D9"/>
            <w:noWrap/>
            <w:vAlign w:val="bottom"/>
            <w:hideMark/>
          </w:tcPr>
          <w:p w:rsidR="006F622D" w:rsidRPr="005D2871" w:rsidRDefault="006F622D" w:rsidP="00944F48">
            <w:pPr>
              <w:jc w:val="center"/>
              <w:rPr>
                <w:color w:val="000000"/>
              </w:rPr>
            </w:pPr>
            <w:r w:rsidRPr="005D2871">
              <w:rPr>
                <w:color w:val="000000"/>
                <w:sz w:val="22"/>
                <w:szCs w:val="22"/>
              </w:rPr>
              <w:t>15</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22</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Четверг</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8</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15</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22</w:t>
            </w:r>
          </w:p>
        </w:tc>
        <w:tc>
          <w:tcPr>
            <w:tcW w:w="536"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29</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44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5</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12</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26</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w:t>
            </w:r>
          </w:p>
        </w:tc>
        <w:tc>
          <w:tcPr>
            <w:tcW w:w="543"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9</w:t>
            </w:r>
          </w:p>
        </w:tc>
        <w:tc>
          <w:tcPr>
            <w:tcW w:w="536" w:type="dxa"/>
            <w:tcBorders>
              <w:top w:val="nil"/>
              <w:left w:val="nil"/>
              <w:bottom w:val="single" w:sz="4" w:space="0" w:color="auto"/>
              <w:right w:val="single" w:sz="4" w:space="0" w:color="auto"/>
            </w:tcBorders>
            <w:shd w:val="clear" w:color="000000" w:fill="D9D9D9"/>
            <w:noWrap/>
            <w:vAlign w:val="bottom"/>
            <w:hideMark/>
          </w:tcPr>
          <w:p w:rsidR="006F622D" w:rsidRPr="005D2871" w:rsidRDefault="006F622D" w:rsidP="00944F48">
            <w:pPr>
              <w:jc w:val="center"/>
              <w:rPr>
                <w:color w:val="000000"/>
              </w:rPr>
            </w:pPr>
            <w:r w:rsidRPr="005D2871">
              <w:rPr>
                <w:color w:val="000000"/>
                <w:sz w:val="22"/>
                <w:szCs w:val="22"/>
              </w:rPr>
              <w:t>16</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FF0000"/>
              </w:rPr>
            </w:pPr>
            <w:r w:rsidRPr="005D2871">
              <w:rPr>
                <w:b/>
                <w:bCs/>
                <w:color w:val="FF0000"/>
                <w:sz w:val="22"/>
                <w:szCs w:val="22"/>
              </w:rPr>
              <w:t>23</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Пятница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16</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23</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 </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30</w:t>
            </w:r>
          </w:p>
        </w:tc>
        <w:tc>
          <w:tcPr>
            <w:tcW w:w="44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pPr>
            <w:r w:rsidRPr="005D2871">
              <w:rPr>
                <w:sz w:val="22"/>
                <w:szCs w:val="22"/>
              </w:rPr>
              <w:t>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20</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27</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3</w:t>
            </w:r>
          </w:p>
        </w:tc>
        <w:tc>
          <w:tcPr>
            <w:tcW w:w="543"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0000"/>
              </w:rPr>
            </w:pPr>
            <w:r w:rsidRPr="005D2871">
              <w:rPr>
                <w:color w:val="000000"/>
                <w:sz w:val="22"/>
                <w:szCs w:val="22"/>
              </w:rPr>
              <w:t>10</w:t>
            </w:r>
          </w:p>
        </w:tc>
        <w:tc>
          <w:tcPr>
            <w:tcW w:w="536" w:type="dxa"/>
            <w:tcBorders>
              <w:top w:val="nil"/>
              <w:left w:val="nil"/>
              <w:bottom w:val="single" w:sz="4" w:space="0" w:color="auto"/>
              <w:right w:val="single" w:sz="4" w:space="0" w:color="auto"/>
            </w:tcBorders>
            <w:shd w:val="clear" w:color="000000" w:fill="D9D9D9"/>
            <w:noWrap/>
            <w:vAlign w:val="bottom"/>
            <w:hideMark/>
          </w:tcPr>
          <w:p w:rsidR="006F622D" w:rsidRPr="005D2871" w:rsidRDefault="006F622D" w:rsidP="00944F48">
            <w:pPr>
              <w:jc w:val="center"/>
              <w:rPr>
                <w:color w:val="000000"/>
              </w:rPr>
            </w:pPr>
            <w:r w:rsidRPr="005D2871">
              <w:rPr>
                <w:color w:val="000000"/>
                <w:sz w:val="22"/>
                <w:szCs w:val="22"/>
              </w:rPr>
              <w:t>17</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pPr>
            <w:r w:rsidRPr="005D2871">
              <w:rPr>
                <w:sz w:val="22"/>
                <w:szCs w:val="22"/>
              </w:rPr>
              <w:t>24</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Суббота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3</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10</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17</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24</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 </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pPr>
            <w:r w:rsidRPr="005D2871">
              <w:rPr>
                <w:sz w:val="22"/>
                <w:szCs w:val="22"/>
              </w:rPr>
              <w:t>31</w:t>
            </w:r>
          </w:p>
        </w:tc>
        <w:tc>
          <w:tcPr>
            <w:tcW w:w="44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FF0000"/>
              </w:rPr>
            </w:pPr>
            <w:r w:rsidRPr="005D2871">
              <w:rPr>
                <w:b/>
                <w:bCs/>
                <w:color w:val="FF0000"/>
                <w:sz w:val="22"/>
                <w:szCs w:val="22"/>
              </w:rPr>
              <w:t>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14</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28</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 </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4</w:t>
            </w:r>
          </w:p>
        </w:tc>
        <w:tc>
          <w:tcPr>
            <w:tcW w:w="543"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b/>
                <w:bCs/>
                <w:color w:val="00B050"/>
              </w:rPr>
            </w:pPr>
            <w:r w:rsidRPr="005D2871">
              <w:rPr>
                <w:b/>
                <w:bCs/>
                <w:color w:val="00B050"/>
                <w:sz w:val="22"/>
                <w:szCs w:val="22"/>
              </w:rPr>
              <w:t>11</w:t>
            </w:r>
          </w:p>
        </w:tc>
        <w:tc>
          <w:tcPr>
            <w:tcW w:w="536" w:type="dxa"/>
            <w:tcBorders>
              <w:top w:val="nil"/>
              <w:left w:val="nil"/>
              <w:bottom w:val="single" w:sz="4" w:space="0" w:color="auto"/>
              <w:right w:val="single" w:sz="4" w:space="0" w:color="auto"/>
            </w:tcBorders>
            <w:shd w:val="clear" w:color="000000" w:fill="D9D9D9"/>
            <w:noWrap/>
            <w:vAlign w:val="bottom"/>
            <w:hideMark/>
          </w:tcPr>
          <w:p w:rsidR="006F622D" w:rsidRPr="005D2871" w:rsidRDefault="006F622D" w:rsidP="00944F48">
            <w:pPr>
              <w:jc w:val="center"/>
              <w:rPr>
                <w:b/>
                <w:bCs/>
                <w:color w:val="00B050"/>
              </w:rPr>
            </w:pPr>
            <w:r w:rsidRPr="005D2871">
              <w:rPr>
                <w:b/>
                <w:bCs/>
                <w:color w:val="00B050"/>
                <w:sz w:val="22"/>
                <w:szCs w:val="22"/>
              </w:rPr>
              <w:t>18</w:t>
            </w:r>
          </w:p>
        </w:tc>
        <w:tc>
          <w:tcPr>
            <w:tcW w:w="536"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color w:val="00B050"/>
              </w:rPr>
            </w:pPr>
            <w:r w:rsidRPr="005D2871">
              <w:rPr>
                <w:color w:val="00B050"/>
                <w:sz w:val="22"/>
                <w:szCs w:val="22"/>
              </w:rPr>
              <w:t>25</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Воскресенье</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4</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18</w:t>
            </w:r>
          </w:p>
        </w:tc>
        <w:tc>
          <w:tcPr>
            <w:tcW w:w="620"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b/>
                <w:bCs/>
                <w:color w:val="000000"/>
              </w:rPr>
            </w:pPr>
            <w:r w:rsidRPr="005D2871">
              <w:rPr>
                <w:b/>
                <w:bCs/>
                <w:color w:val="000000"/>
                <w:sz w:val="22"/>
                <w:szCs w:val="22"/>
              </w:rPr>
              <w:t>25</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000000"/>
              </w:rPr>
            </w:pPr>
            <w:r w:rsidRPr="005D2871">
              <w:rPr>
                <w:b/>
                <w:bCs/>
                <w:color w:val="000000"/>
                <w:sz w:val="22"/>
                <w:szCs w:val="22"/>
              </w:rPr>
              <w:t>1</w:t>
            </w:r>
          </w:p>
        </w:tc>
        <w:tc>
          <w:tcPr>
            <w:tcW w:w="44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000000"/>
              </w:rPr>
            </w:pPr>
            <w:r w:rsidRPr="005D2871">
              <w:rPr>
                <w:b/>
                <w:bCs/>
                <w:color w:val="000000"/>
                <w:sz w:val="22"/>
                <w:szCs w:val="22"/>
              </w:rPr>
              <w:t>8</w:t>
            </w:r>
          </w:p>
        </w:tc>
        <w:tc>
          <w:tcPr>
            <w:tcW w:w="543"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15</w:t>
            </w:r>
          </w:p>
        </w:tc>
        <w:tc>
          <w:tcPr>
            <w:tcW w:w="543"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22</w:t>
            </w:r>
          </w:p>
        </w:tc>
        <w:tc>
          <w:tcPr>
            <w:tcW w:w="543"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29</w:t>
            </w:r>
          </w:p>
        </w:tc>
        <w:tc>
          <w:tcPr>
            <w:tcW w:w="620"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 </w:t>
            </w:r>
          </w:p>
        </w:tc>
        <w:tc>
          <w:tcPr>
            <w:tcW w:w="620"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5</w:t>
            </w:r>
          </w:p>
        </w:tc>
        <w:tc>
          <w:tcPr>
            <w:tcW w:w="543" w:type="dxa"/>
            <w:tcBorders>
              <w:top w:val="nil"/>
              <w:left w:val="nil"/>
              <w:bottom w:val="nil"/>
              <w:right w:val="single" w:sz="4" w:space="0" w:color="auto"/>
            </w:tcBorders>
            <w:shd w:val="clear" w:color="000000" w:fill="FFFFFF"/>
            <w:noWrap/>
            <w:vAlign w:val="bottom"/>
            <w:hideMark/>
          </w:tcPr>
          <w:p w:rsidR="006F622D" w:rsidRPr="005D2871" w:rsidRDefault="006F622D" w:rsidP="00944F48">
            <w:pPr>
              <w:jc w:val="center"/>
              <w:rPr>
                <w:b/>
                <w:bCs/>
                <w:color w:val="000000"/>
              </w:rPr>
            </w:pPr>
            <w:r w:rsidRPr="005D2871">
              <w:rPr>
                <w:b/>
                <w:bCs/>
                <w:color w:val="000000"/>
                <w:sz w:val="22"/>
                <w:szCs w:val="22"/>
              </w:rPr>
              <w:t>12</w:t>
            </w:r>
          </w:p>
        </w:tc>
        <w:tc>
          <w:tcPr>
            <w:tcW w:w="536" w:type="dxa"/>
            <w:tcBorders>
              <w:top w:val="nil"/>
              <w:left w:val="nil"/>
              <w:bottom w:val="nil"/>
              <w:right w:val="single" w:sz="4" w:space="0" w:color="auto"/>
            </w:tcBorders>
            <w:shd w:val="clear" w:color="000000" w:fill="D9D9D9"/>
            <w:noWrap/>
            <w:vAlign w:val="bottom"/>
            <w:hideMark/>
          </w:tcPr>
          <w:p w:rsidR="006F622D" w:rsidRPr="005D2871" w:rsidRDefault="006F622D" w:rsidP="00944F48">
            <w:pPr>
              <w:jc w:val="center"/>
              <w:rPr>
                <w:b/>
                <w:bCs/>
                <w:color w:val="000000"/>
              </w:rPr>
            </w:pPr>
            <w:r w:rsidRPr="005D2871">
              <w:rPr>
                <w:b/>
                <w:bCs/>
                <w:color w:val="000000"/>
                <w:sz w:val="22"/>
                <w:szCs w:val="22"/>
              </w:rPr>
              <w:t>19</w:t>
            </w:r>
          </w:p>
        </w:tc>
        <w:tc>
          <w:tcPr>
            <w:tcW w:w="536"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26</w:t>
            </w:r>
          </w:p>
        </w:tc>
        <w:tc>
          <w:tcPr>
            <w:tcW w:w="551" w:type="dxa"/>
            <w:tcBorders>
              <w:top w:val="nil"/>
              <w:left w:val="nil"/>
              <w:bottom w:val="nil"/>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735"/>
        </w:trPr>
        <w:tc>
          <w:tcPr>
            <w:tcW w:w="1489" w:type="dxa"/>
            <w:tcBorders>
              <w:top w:val="nil"/>
              <w:left w:val="single" w:sz="4" w:space="0" w:color="auto"/>
              <w:bottom w:val="single" w:sz="4" w:space="0" w:color="auto"/>
              <w:right w:val="single" w:sz="4" w:space="0" w:color="auto"/>
            </w:tcBorders>
            <w:shd w:val="clear" w:color="auto" w:fill="auto"/>
            <w:vAlign w:val="bottom"/>
            <w:hideMark/>
          </w:tcPr>
          <w:p w:rsidR="006F622D" w:rsidRPr="005D2871" w:rsidRDefault="006F622D" w:rsidP="00944F48">
            <w:pPr>
              <w:rPr>
                <w:color w:val="000000"/>
              </w:rPr>
            </w:pPr>
            <w:r w:rsidRPr="005D2871">
              <w:rPr>
                <w:color w:val="000000"/>
                <w:sz w:val="22"/>
                <w:szCs w:val="22"/>
              </w:rPr>
              <w:t xml:space="preserve">Количество </w:t>
            </w:r>
            <w:proofErr w:type="gramStart"/>
            <w:r w:rsidRPr="005D2871">
              <w:rPr>
                <w:color w:val="000000"/>
                <w:sz w:val="22"/>
                <w:szCs w:val="22"/>
              </w:rPr>
              <w:t>учебных</w:t>
            </w:r>
            <w:proofErr w:type="gramEnd"/>
            <w:r w:rsidRPr="005D2871">
              <w:rPr>
                <w:color w:val="000000"/>
                <w:sz w:val="22"/>
                <w:szCs w:val="22"/>
              </w:rPr>
              <w:t xml:space="preserve"> </w:t>
            </w:r>
            <w:proofErr w:type="spellStart"/>
            <w:r w:rsidRPr="005D2871">
              <w:rPr>
                <w:color w:val="000000"/>
                <w:sz w:val="22"/>
                <w:szCs w:val="22"/>
              </w:rPr>
              <w:t>днй</w:t>
            </w:r>
            <w:proofErr w:type="spellEnd"/>
          </w:p>
        </w:tc>
        <w:tc>
          <w:tcPr>
            <w:tcW w:w="1636" w:type="dxa"/>
            <w:gridSpan w:val="3"/>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color w:val="002060"/>
                <w:sz w:val="12"/>
                <w:szCs w:val="12"/>
              </w:rPr>
            </w:pPr>
            <w:r w:rsidRPr="005D2871">
              <w:rPr>
                <w:color w:val="002060"/>
                <w:sz w:val="12"/>
                <w:szCs w:val="12"/>
              </w:rPr>
              <w:t>1 КЛАССЫ-21  дня                      2-11 КЛАССЫ -25 дней</w:t>
            </w:r>
          </w:p>
        </w:tc>
        <w:tc>
          <w:tcPr>
            <w:tcW w:w="620"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color w:val="002060"/>
                <w:sz w:val="20"/>
                <w:szCs w:val="20"/>
              </w:rPr>
            </w:pPr>
            <w:r w:rsidRPr="005D2871">
              <w:rPr>
                <w:color w:val="002060"/>
                <w:sz w:val="20"/>
                <w:szCs w:val="20"/>
              </w:rPr>
              <w:t>21</w:t>
            </w:r>
          </w:p>
        </w:tc>
        <w:tc>
          <w:tcPr>
            <w:tcW w:w="536" w:type="dxa"/>
            <w:tcBorders>
              <w:top w:val="nil"/>
              <w:left w:val="nil"/>
              <w:bottom w:val="single" w:sz="4" w:space="0" w:color="auto"/>
              <w:right w:val="single" w:sz="4" w:space="0" w:color="auto"/>
            </w:tcBorders>
            <w:shd w:val="clear" w:color="auto" w:fill="auto"/>
            <w:vAlign w:val="center"/>
            <w:hideMark/>
          </w:tcPr>
          <w:p w:rsidR="006F622D" w:rsidRPr="005D2871" w:rsidRDefault="006F622D" w:rsidP="00944F48">
            <w:pPr>
              <w:jc w:val="center"/>
              <w:rPr>
                <w:color w:val="002060"/>
                <w:sz w:val="20"/>
                <w:szCs w:val="20"/>
              </w:rPr>
            </w:pPr>
            <w:r w:rsidRPr="005D2871">
              <w:rPr>
                <w:color w:val="002060"/>
                <w:sz w:val="20"/>
                <w:szCs w:val="20"/>
              </w:rPr>
              <w:t>25</w:t>
            </w:r>
          </w:p>
        </w:tc>
        <w:tc>
          <w:tcPr>
            <w:tcW w:w="994" w:type="dxa"/>
            <w:gridSpan w:val="2"/>
            <w:tcBorders>
              <w:top w:val="single" w:sz="4" w:space="0" w:color="auto"/>
              <w:left w:val="nil"/>
              <w:bottom w:val="single" w:sz="4" w:space="0" w:color="auto"/>
              <w:right w:val="nil"/>
            </w:tcBorders>
            <w:shd w:val="clear" w:color="000000" w:fill="FFFF00"/>
            <w:vAlign w:val="center"/>
            <w:hideMark/>
          </w:tcPr>
          <w:p w:rsidR="006F622D" w:rsidRPr="005D2871" w:rsidRDefault="006F622D" w:rsidP="00944F48">
            <w:pPr>
              <w:jc w:val="center"/>
              <w:rPr>
                <w:color w:val="000000"/>
                <w:sz w:val="14"/>
                <w:szCs w:val="14"/>
              </w:rPr>
            </w:pPr>
            <w:r w:rsidRPr="005D2871">
              <w:rPr>
                <w:color w:val="000000"/>
                <w:sz w:val="14"/>
                <w:szCs w:val="14"/>
              </w:rPr>
              <w:t>10 календарных дней</w:t>
            </w:r>
          </w:p>
        </w:tc>
        <w:tc>
          <w:tcPr>
            <w:tcW w:w="1086" w:type="dxa"/>
            <w:gridSpan w:val="2"/>
            <w:tcBorders>
              <w:top w:val="single" w:sz="4" w:space="0" w:color="auto"/>
              <w:left w:val="single" w:sz="4" w:space="0" w:color="auto"/>
              <w:bottom w:val="single" w:sz="4" w:space="0" w:color="auto"/>
              <w:right w:val="nil"/>
            </w:tcBorders>
            <w:shd w:val="clear" w:color="auto" w:fill="auto"/>
            <w:vAlign w:val="center"/>
            <w:hideMark/>
          </w:tcPr>
          <w:p w:rsidR="006F622D" w:rsidRPr="005D2871" w:rsidRDefault="006F622D" w:rsidP="00944F48">
            <w:pPr>
              <w:jc w:val="center"/>
              <w:rPr>
                <w:color w:val="002060"/>
                <w:sz w:val="10"/>
                <w:szCs w:val="10"/>
              </w:rPr>
            </w:pPr>
            <w:r w:rsidRPr="005D2871">
              <w:rPr>
                <w:color w:val="002060"/>
                <w:sz w:val="10"/>
                <w:szCs w:val="10"/>
              </w:rPr>
              <w:t>1 КЛАССЫ-17 дней                                     2-11 КЛАССЫ -20 дней</w:t>
            </w:r>
          </w:p>
        </w:tc>
        <w:tc>
          <w:tcPr>
            <w:tcW w:w="543" w:type="dxa"/>
            <w:tcBorders>
              <w:top w:val="single" w:sz="4" w:space="0" w:color="auto"/>
              <w:left w:val="nil"/>
              <w:bottom w:val="single" w:sz="4" w:space="0" w:color="auto"/>
              <w:right w:val="nil"/>
            </w:tcBorders>
            <w:shd w:val="clear" w:color="auto" w:fill="auto"/>
            <w:noWrap/>
            <w:vAlign w:val="center"/>
            <w:hideMark/>
          </w:tcPr>
          <w:p w:rsidR="006F622D" w:rsidRPr="005D2871" w:rsidRDefault="006F622D" w:rsidP="00944F48">
            <w:pPr>
              <w:jc w:val="center"/>
              <w:rPr>
                <w:rFonts w:ascii="Calibri" w:hAnsi="Calibri"/>
                <w:b/>
                <w:bCs/>
                <w:color w:val="FF0000"/>
                <w:sz w:val="16"/>
                <w:szCs w:val="16"/>
              </w:rPr>
            </w:pPr>
            <w:r w:rsidRPr="005D2871">
              <w:rPr>
                <w:rFonts w:ascii="Calibri" w:hAnsi="Calibri"/>
                <w:b/>
                <w:bCs/>
                <w:color w:val="FF0000"/>
                <w:sz w:val="16"/>
                <w:szCs w:val="16"/>
              </w:rPr>
              <w:t>17</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F622D" w:rsidRPr="005D2871" w:rsidRDefault="006F622D" w:rsidP="00944F48">
            <w:pPr>
              <w:jc w:val="center"/>
              <w:rPr>
                <w:b/>
                <w:bCs/>
                <w:color w:val="FF0000"/>
                <w:sz w:val="16"/>
                <w:szCs w:val="16"/>
              </w:rPr>
            </w:pPr>
            <w:r w:rsidRPr="005D2871">
              <w:rPr>
                <w:b/>
                <w:bCs/>
                <w:color w:val="FF0000"/>
                <w:sz w:val="16"/>
                <w:szCs w:val="16"/>
              </w:rPr>
              <w:t>20</w:t>
            </w:r>
          </w:p>
        </w:tc>
        <w:tc>
          <w:tcPr>
            <w:tcW w:w="1699" w:type="dxa"/>
            <w:gridSpan w:val="3"/>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color w:val="002060"/>
                <w:sz w:val="14"/>
                <w:szCs w:val="14"/>
              </w:rPr>
            </w:pPr>
            <w:r w:rsidRPr="005D2871">
              <w:rPr>
                <w:color w:val="002060"/>
                <w:sz w:val="14"/>
                <w:szCs w:val="14"/>
              </w:rPr>
              <w:t>1 КЛАССЫ-13 дней                        2-11 КЛАССЫ -22 дня</w:t>
            </w:r>
          </w:p>
        </w:tc>
        <w:tc>
          <w:tcPr>
            <w:tcW w:w="536" w:type="dxa"/>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rFonts w:ascii="Calibri" w:hAnsi="Calibri"/>
                <w:color w:val="002060"/>
                <w:sz w:val="16"/>
                <w:szCs w:val="16"/>
              </w:rPr>
            </w:pPr>
            <w:r w:rsidRPr="005D2871">
              <w:rPr>
                <w:rFonts w:ascii="Calibri" w:hAnsi="Calibri"/>
                <w:color w:val="002060"/>
                <w:sz w:val="16"/>
                <w:szCs w:val="16"/>
              </w:rPr>
              <w:t>13</w:t>
            </w:r>
          </w:p>
        </w:tc>
        <w:tc>
          <w:tcPr>
            <w:tcW w:w="551" w:type="dxa"/>
            <w:tcBorders>
              <w:top w:val="single" w:sz="4" w:space="0" w:color="auto"/>
              <w:left w:val="nil"/>
              <w:bottom w:val="single" w:sz="4" w:space="0" w:color="auto"/>
              <w:right w:val="single" w:sz="4" w:space="0" w:color="auto"/>
            </w:tcBorders>
            <w:shd w:val="clear" w:color="auto" w:fill="auto"/>
            <w:vAlign w:val="center"/>
            <w:hideMark/>
          </w:tcPr>
          <w:p w:rsidR="006F622D" w:rsidRPr="005D2871" w:rsidRDefault="006F622D" w:rsidP="00944F48">
            <w:pPr>
              <w:jc w:val="center"/>
              <w:rPr>
                <w:rFonts w:ascii="Calibri" w:hAnsi="Calibri"/>
                <w:color w:val="002060"/>
                <w:sz w:val="16"/>
                <w:szCs w:val="16"/>
              </w:rPr>
            </w:pPr>
            <w:r w:rsidRPr="005D2871">
              <w:rPr>
                <w:rFonts w:ascii="Calibri" w:hAnsi="Calibri"/>
                <w:color w:val="002060"/>
                <w:sz w:val="16"/>
                <w:szCs w:val="16"/>
              </w:rPr>
              <w:t>22</w:t>
            </w:r>
          </w:p>
        </w:tc>
      </w:tr>
      <w:tr w:rsidR="006F622D" w:rsidRPr="005D2871" w:rsidTr="00944F48">
        <w:trPr>
          <w:trHeight w:val="570"/>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6F622D" w:rsidRPr="005D2871" w:rsidRDefault="006F622D" w:rsidP="00944F48">
            <w:pPr>
              <w:rPr>
                <w:color w:val="000000"/>
              </w:rPr>
            </w:pPr>
            <w:r w:rsidRPr="005D2871">
              <w:rPr>
                <w:color w:val="000000"/>
                <w:sz w:val="22"/>
                <w:szCs w:val="22"/>
              </w:rPr>
              <w:t xml:space="preserve">За четверть </w:t>
            </w:r>
          </w:p>
        </w:tc>
        <w:tc>
          <w:tcPr>
            <w:tcW w:w="2792" w:type="dxa"/>
            <w:gridSpan w:val="5"/>
            <w:tcBorders>
              <w:top w:val="single" w:sz="4" w:space="0" w:color="auto"/>
              <w:left w:val="nil"/>
              <w:bottom w:val="single" w:sz="4" w:space="0" w:color="auto"/>
              <w:right w:val="single" w:sz="4" w:space="0" w:color="000000"/>
            </w:tcBorders>
            <w:shd w:val="clear" w:color="auto" w:fill="auto"/>
            <w:vAlign w:val="center"/>
            <w:hideMark/>
          </w:tcPr>
          <w:p w:rsidR="006F622D" w:rsidRPr="005D2871" w:rsidRDefault="006F622D" w:rsidP="00944F48">
            <w:pPr>
              <w:jc w:val="center"/>
              <w:rPr>
                <w:color w:val="FF0000"/>
                <w:sz w:val="16"/>
                <w:szCs w:val="16"/>
              </w:rPr>
            </w:pPr>
            <w:r w:rsidRPr="005D2871">
              <w:rPr>
                <w:color w:val="FF0000"/>
                <w:sz w:val="16"/>
                <w:szCs w:val="16"/>
              </w:rPr>
              <w:t>II ЧЕТВЕРТЬ  1 классы -36 дней                                                 2-11 классы -43 дня</w:t>
            </w:r>
          </w:p>
        </w:tc>
        <w:tc>
          <w:tcPr>
            <w:tcW w:w="6029"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6F622D" w:rsidRPr="005D2871" w:rsidRDefault="006F622D" w:rsidP="00944F48">
            <w:pPr>
              <w:jc w:val="center"/>
              <w:rPr>
                <w:color w:val="FF0000"/>
              </w:rPr>
            </w:pPr>
            <w:r w:rsidRPr="005D2871">
              <w:rPr>
                <w:color w:val="FF0000"/>
                <w:sz w:val="22"/>
                <w:szCs w:val="22"/>
              </w:rPr>
              <w:t>III ЧЕТВЕРТЬ:  1 классы -46 дня;    2-11 классы -61 дней</w:t>
            </w:r>
          </w:p>
        </w:tc>
      </w:tr>
      <w:tr w:rsidR="006F622D" w:rsidRPr="005D2871" w:rsidTr="00944F48">
        <w:trPr>
          <w:trHeight w:val="255"/>
        </w:trPr>
        <w:tc>
          <w:tcPr>
            <w:tcW w:w="10310" w:type="dxa"/>
            <w:gridSpan w:val="17"/>
            <w:tcBorders>
              <w:top w:val="single" w:sz="4" w:space="0" w:color="auto"/>
              <w:left w:val="single" w:sz="4" w:space="0" w:color="auto"/>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 </w:t>
            </w:r>
          </w:p>
        </w:tc>
      </w:tr>
      <w:tr w:rsidR="006F622D" w:rsidRPr="005D2871" w:rsidTr="00944F48">
        <w:trPr>
          <w:trHeight w:val="315"/>
        </w:trPr>
        <w:tc>
          <w:tcPr>
            <w:tcW w:w="14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Месяц/дни</w:t>
            </w:r>
          </w:p>
        </w:tc>
        <w:tc>
          <w:tcPr>
            <w:tcW w:w="2792" w:type="dxa"/>
            <w:gridSpan w:val="5"/>
            <w:tcBorders>
              <w:top w:val="single" w:sz="4" w:space="0" w:color="auto"/>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МАРТ</w:t>
            </w:r>
          </w:p>
        </w:tc>
        <w:tc>
          <w:tcPr>
            <w:tcW w:w="262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АПРЕЛЬ</w:t>
            </w:r>
          </w:p>
        </w:tc>
        <w:tc>
          <w:tcPr>
            <w:tcW w:w="2319" w:type="dxa"/>
            <w:gridSpan w:val="4"/>
            <w:tcBorders>
              <w:top w:val="single" w:sz="4" w:space="0" w:color="auto"/>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70C0"/>
              </w:rPr>
            </w:pPr>
            <w:r w:rsidRPr="005D2871">
              <w:rPr>
                <w:b/>
                <w:bCs/>
                <w:color w:val="0070C0"/>
                <w:sz w:val="22"/>
                <w:szCs w:val="22"/>
              </w:rPr>
              <w:t>МАЙ</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 </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705"/>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6F622D" w:rsidRPr="005D2871" w:rsidRDefault="006F622D" w:rsidP="00944F48">
            <w:pPr>
              <w:rPr>
                <w:color w:val="000000"/>
              </w:rPr>
            </w:pPr>
            <w:r w:rsidRPr="005D2871">
              <w:rPr>
                <w:color w:val="000000"/>
                <w:sz w:val="22"/>
                <w:szCs w:val="22"/>
              </w:rPr>
              <w:t>Календарный учебный график</w:t>
            </w:r>
          </w:p>
        </w:tc>
        <w:tc>
          <w:tcPr>
            <w:tcW w:w="536" w:type="dxa"/>
            <w:tcBorders>
              <w:top w:val="nil"/>
              <w:left w:val="nil"/>
              <w:bottom w:val="nil"/>
              <w:right w:val="nil"/>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25</w:t>
            </w:r>
          </w:p>
        </w:tc>
        <w:tc>
          <w:tcPr>
            <w:tcW w:w="557" w:type="dxa"/>
            <w:tcBorders>
              <w:top w:val="nil"/>
              <w:left w:val="single" w:sz="4" w:space="0" w:color="auto"/>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26</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27</w:t>
            </w:r>
          </w:p>
        </w:tc>
        <w:tc>
          <w:tcPr>
            <w:tcW w:w="620"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28</w:t>
            </w:r>
          </w:p>
        </w:tc>
        <w:tc>
          <w:tcPr>
            <w:tcW w:w="1088" w:type="dxa"/>
            <w:gridSpan w:val="2"/>
            <w:tcBorders>
              <w:top w:val="single" w:sz="4" w:space="0" w:color="auto"/>
              <w:left w:val="nil"/>
              <w:bottom w:val="single" w:sz="4" w:space="0" w:color="auto"/>
              <w:right w:val="single" w:sz="4" w:space="0" w:color="000000"/>
            </w:tcBorders>
            <w:shd w:val="clear" w:color="auto" w:fill="auto"/>
            <w:vAlign w:val="center"/>
            <w:hideMark/>
          </w:tcPr>
          <w:p w:rsidR="006F622D" w:rsidRPr="005D2871" w:rsidRDefault="006F622D" w:rsidP="00944F48">
            <w:pPr>
              <w:jc w:val="center"/>
              <w:rPr>
                <w:b/>
                <w:bCs/>
                <w:color w:val="0070C0"/>
                <w:sz w:val="16"/>
                <w:szCs w:val="16"/>
              </w:rPr>
            </w:pPr>
            <w:r w:rsidRPr="005D2871">
              <w:rPr>
                <w:b/>
                <w:bCs/>
                <w:color w:val="0070C0"/>
                <w:sz w:val="16"/>
                <w:szCs w:val="16"/>
              </w:rPr>
              <w:t>Весенние каникулы</w:t>
            </w:r>
          </w:p>
        </w:tc>
        <w:tc>
          <w:tcPr>
            <w:tcW w:w="442"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 </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29</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30</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31</w:t>
            </w:r>
          </w:p>
        </w:tc>
        <w:tc>
          <w:tcPr>
            <w:tcW w:w="620"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32</w:t>
            </w:r>
          </w:p>
        </w:tc>
        <w:tc>
          <w:tcPr>
            <w:tcW w:w="620"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33</w:t>
            </w:r>
          </w:p>
        </w:tc>
        <w:tc>
          <w:tcPr>
            <w:tcW w:w="543"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34</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35</w:t>
            </w:r>
          </w:p>
        </w:tc>
        <w:tc>
          <w:tcPr>
            <w:tcW w:w="536" w:type="dxa"/>
            <w:tcBorders>
              <w:top w:val="nil"/>
              <w:left w:val="nil"/>
              <w:bottom w:val="single" w:sz="4" w:space="0" w:color="auto"/>
              <w:right w:val="single" w:sz="4" w:space="0" w:color="auto"/>
            </w:tcBorders>
            <w:shd w:val="clear" w:color="auto" w:fill="auto"/>
            <w:noWrap/>
            <w:vAlign w:val="center"/>
            <w:hideMark/>
          </w:tcPr>
          <w:p w:rsidR="006F622D" w:rsidRPr="005D2871" w:rsidRDefault="006F622D" w:rsidP="00944F48">
            <w:pPr>
              <w:jc w:val="center"/>
              <w:rPr>
                <w:b/>
                <w:bCs/>
                <w:color w:val="0070C0"/>
                <w:sz w:val="32"/>
                <w:szCs w:val="32"/>
              </w:rPr>
            </w:pPr>
            <w:r w:rsidRPr="005D2871">
              <w:rPr>
                <w:b/>
                <w:bCs/>
                <w:color w:val="0070C0"/>
                <w:sz w:val="32"/>
                <w:szCs w:val="32"/>
              </w:rPr>
              <w:t>36</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 xml:space="preserve">Понедельник </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13</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20</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27</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10</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17</w:t>
            </w:r>
          </w:p>
        </w:tc>
        <w:tc>
          <w:tcPr>
            <w:tcW w:w="620"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pPr>
            <w:r w:rsidRPr="005D2871">
              <w:rPr>
                <w:sz w:val="22"/>
                <w:szCs w:val="22"/>
              </w:rPr>
              <w:t>24</w:t>
            </w:r>
          </w:p>
        </w:tc>
        <w:tc>
          <w:tcPr>
            <w:tcW w:w="620"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FF0000"/>
              </w:rPr>
            </w:pPr>
            <w:r w:rsidRPr="005D2871">
              <w:rPr>
                <w:b/>
                <w:bCs/>
                <w:color w:val="FF0000"/>
                <w:sz w:val="22"/>
                <w:szCs w:val="22"/>
              </w:rPr>
              <w:t>1</w:t>
            </w:r>
          </w:p>
        </w:tc>
        <w:tc>
          <w:tcPr>
            <w:tcW w:w="543"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pPr>
            <w:r w:rsidRPr="005D2871">
              <w:rPr>
                <w:sz w:val="22"/>
                <w:szCs w:val="22"/>
              </w:rPr>
              <w:t>8</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15</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22</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29</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Вторник</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rPr>
            </w:pPr>
            <w:r w:rsidRPr="005D2871">
              <w:rPr>
                <w:b/>
                <w:bCs/>
                <w:sz w:val="22"/>
                <w:szCs w:val="22"/>
              </w:rPr>
              <w:t>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14</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21</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28</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4</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18</w:t>
            </w:r>
          </w:p>
        </w:tc>
        <w:tc>
          <w:tcPr>
            <w:tcW w:w="620"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pPr>
            <w:r w:rsidRPr="005D2871">
              <w:rPr>
                <w:sz w:val="22"/>
                <w:szCs w:val="22"/>
              </w:rPr>
              <w:t>25</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2</w:t>
            </w:r>
          </w:p>
        </w:tc>
        <w:tc>
          <w:tcPr>
            <w:tcW w:w="543"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FF0000"/>
              </w:rPr>
            </w:pPr>
            <w:r w:rsidRPr="005D2871">
              <w:rPr>
                <w:b/>
                <w:bCs/>
                <w:color w:val="FF0000"/>
                <w:sz w:val="22"/>
                <w:szCs w:val="22"/>
              </w:rPr>
              <w:t>9</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16</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23</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30</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Среда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w:t>
            </w:r>
          </w:p>
        </w:tc>
        <w:tc>
          <w:tcPr>
            <w:tcW w:w="557"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FF0000"/>
              </w:rPr>
            </w:pPr>
            <w:r w:rsidRPr="005D2871">
              <w:rPr>
                <w:b/>
                <w:bCs/>
                <w:color w:val="FF0000"/>
                <w:sz w:val="22"/>
                <w:szCs w:val="22"/>
              </w:rPr>
              <w:t>8</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15</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22</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29</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5</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12</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19</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26</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10</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17</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24</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0000"/>
              </w:rPr>
            </w:pPr>
            <w:r w:rsidRPr="005D2871">
              <w:rPr>
                <w:rFonts w:ascii="Calibri" w:hAnsi="Calibri"/>
                <w:color w:val="000000"/>
                <w:sz w:val="22"/>
                <w:szCs w:val="22"/>
              </w:rPr>
              <w:t>31</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Четверг</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w:t>
            </w:r>
          </w:p>
        </w:tc>
        <w:tc>
          <w:tcPr>
            <w:tcW w:w="557"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16</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23</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 </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30</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13</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20</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27</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4</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11</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18</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25</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Пятница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3</w:t>
            </w:r>
          </w:p>
        </w:tc>
        <w:tc>
          <w:tcPr>
            <w:tcW w:w="557"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pPr>
            <w:r w:rsidRPr="005D2871">
              <w:rPr>
                <w:sz w:val="22"/>
                <w:szCs w:val="22"/>
              </w:rPr>
              <w:t>10</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17</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24</w:t>
            </w:r>
          </w:p>
        </w:tc>
        <w:tc>
          <w:tcPr>
            <w:tcW w:w="552"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31</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7</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14</w:t>
            </w:r>
          </w:p>
        </w:tc>
        <w:tc>
          <w:tcPr>
            <w:tcW w:w="543"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21</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28</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5</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12</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19</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26</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Суббота</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4</w:t>
            </w:r>
          </w:p>
        </w:tc>
        <w:tc>
          <w:tcPr>
            <w:tcW w:w="557" w:type="dxa"/>
            <w:tcBorders>
              <w:top w:val="nil"/>
              <w:left w:val="nil"/>
              <w:bottom w:val="single" w:sz="4" w:space="0" w:color="auto"/>
              <w:right w:val="single" w:sz="4" w:space="0" w:color="auto"/>
            </w:tcBorders>
            <w:shd w:val="clear" w:color="000000" w:fill="FFFFFF"/>
            <w:noWrap/>
            <w:vAlign w:val="bottom"/>
            <w:hideMark/>
          </w:tcPr>
          <w:p w:rsidR="006F622D" w:rsidRPr="005D2871" w:rsidRDefault="006F622D" w:rsidP="00944F48">
            <w:pPr>
              <w:jc w:val="center"/>
              <w:rPr>
                <w:b/>
                <w:bCs/>
                <w:color w:val="00B050"/>
              </w:rPr>
            </w:pPr>
            <w:r w:rsidRPr="005D2871">
              <w:rPr>
                <w:b/>
                <w:bCs/>
                <w:color w:val="00B050"/>
                <w:sz w:val="22"/>
                <w:szCs w:val="22"/>
              </w:rPr>
              <w:t>11</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18</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color w:val="000000"/>
              </w:rPr>
            </w:pPr>
            <w:r w:rsidRPr="005D2871">
              <w:rPr>
                <w:color w:val="000000"/>
                <w:sz w:val="22"/>
                <w:szCs w:val="22"/>
              </w:rPr>
              <w:t> </w:t>
            </w:r>
          </w:p>
        </w:tc>
        <w:tc>
          <w:tcPr>
            <w:tcW w:w="536"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25</w:t>
            </w:r>
          </w:p>
        </w:tc>
        <w:tc>
          <w:tcPr>
            <w:tcW w:w="552" w:type="dxa"/>
            <w:tcBorders>
              <w:top w:val="nil"/>
              <w:left w:val="nil"/>
              <w:bottom w:val="nil"/>
              <w:right w:val="single" w:sz="4" w:space="0" w:color="auto"/>
            </w:tcBorders>
            <w:shd w:val="clear" w:color="000000" w:fill="FFFF00"/>
            <w:noWrap/>
            <w:vAlign w:val="bottom"/>
            <w:hideMark/>
          </w:tcPr>
          <w:p w:rsidR="006F622D" w:rsidRPr="005D2871" w:rsidRDefault="006F622D" w:rsidP="00944F48">
            <w:pPr>
              <w:jc w:val="center"/>
              <w:rPr>
                <w:color w:val="000000"/>
              </w:rPr>
            </w:pPr>
            <w:r w:rsidRPr="005D2871">
              <w:rPr>
                <w:color w:val="000000"/>
                <w:sz w:val="22"/>
                <w:szCs w:val="22"/>
              </w:rPr>
              <w:t>1</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8</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15</w:t>
            </w:r>
          </w:p>
        </w:tc>
        <w:tc>
          <w:tcPr>
            <w:tcW w:w="543" w:type="dxa"/>
            <w:tcBorders>
              <w:top w:val="nil"/>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00B050"/>
              </w:rPr>
            </w:pPr>
            <w:r w:rsidRPr="005D2871">
              <w:rPr>
                <w:b/>
                <w:bCs/>
                <w:color w:val="00B050"/>
                <w:sz w:val="22"/>
                <w:szCs w:val="22"/>
              </w:rPr>
              <w:t>22</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29</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13</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B050"/>
              </w:rPr>
            </w:pPr>
            <w:r w:rsidRPr="005D2871">
              <w:rPr>
                <w:b/>
                <w:bCs/>
                <w:color w:val="00B050"/>
                <w:sz w:val="22"/>
                <w:szCs w:val="22"/>
              </w:rPr>
              <w:t>20</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color w:val="00B050"/>
              </w:rPr>
            </w:pPr>
            <w:r w:rsidRPr="005D2871">
              <w:rPr>
                <w:rFonts w:ascii="Calibri" w:hAnsi="Calibri"/>
                <w:color w:val="00B050"/>
                <w:sz w:val="22"/>
                <w:szCs w:val="22"/>
              </w:rPr>
              <w:t>27</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300"/>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6F622D" w:rsidRPr="005D2871" w:rsidRDefault="006F622D" w:rsidP="00944F48">
            <w:pPr>
              <w:rPr>
                <w:color w:val="000000"/>
              </w:rPr>
            </w:pPr>
            <w:r w:rsidRPr="005D2871">
              <w:rPr>
                <w:color w:val="000000"/>
                <w:sz w:val="22"/>
                <w:szCs w:val="22"/>
              </w:rPr>
              <w:t>Воскресенье</w:t>
            </w:r>
          </w:p>
        </w:tc>
        <w:tc>
          <w:tcPr>
            <w:tcW w:w="536"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5</w:t>
            </w:r>
          </w:p>
        </w:tc>
        <w:tc>
          <w:tcPr>
            <w:tcW w:w="557"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12</w:t>
            </w:r>
          </w:p>
        </w:tc>
        <w:tc>
          <w:tcPr>
            <w:tcW w:w="543"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19</w:t>
            </w:r>
          </w:p>
        </w:tc>
        <w:tc>
          <w:tcPr>
            <w:tcW w:w="620" w:type="dxa"/>
            <w:tcBorders>
              <w:top w:val="nil"/>
              <w:left w:val="nil"/>
              <w:bottom w:val="nil"/>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 </w:t>
            </w:r>
          </w:p>
        </w:tc>
        <w:tc>
          <w:tcPr>
            <w:tcW w:w="536" w:type="dxa"/>
            <w:tcBorders>
              <w:top w:val="nil"/>
              <w:left w:val="nil"/>
              <w:bottom w:val="nil"/>
              <w:right w:val="single" w:sz="4" w:space="0" w:color="auto"/>
            </w:tcBorders>
            <w:shd w:val="clear" w:color="000000" w:fill="FFFF00"/>
            <w:noWrap/>
            <w:vAlign w:val="bottom"/>
            <w:hideMark/>
          </w:tcPr>
          <w:p w:rsidR="006F622D" w:rsidRPr="005D2871" w:rsidRDefault="006F622D" w:rsidP="00944F48">
            <w:pPr>
              <w:jc w:val="center"/>
              <w:rPr>
                <w:b/>
                <w:bCs/>
                <w:color w:val="000000"/>
              </w:rPr>
            </w:pPr>
            <w:r w:rsidRPr="005D2871">
              <w:rPr>
                <w:b/>
                <w:bCs/>
                <w:color w:val="000000"/>
                <w:sz w:val="22"/>
                <w:szCs w:val="22"/>
              </w:rPr>
              <w:t>26</w:t>
            </w:r>
          </w:p>
        </w:tc>
        <w:tc>
          <w:tcPr>
            <w:tcW w:w="552" w:type="dxa"/>
            <w:tcBorders>
              <w:top w:val="single" w:sz="4" w:space="0" w:color="auto"/>
              <w:left w:val="nil"/>
              <w:bottom w:val="single" w:sz="4" w:space="0" w:color="auto"/>
              <w:right w:val="single" w:sz="4" w:space="0" w:color="auto"/>
            </w:tcBorders>
            <w:shd w:val="clear" w:color="000000" w:fill="FFFF00"/>
            <w:noWrap/>
            <w:vAlign w:val="bottom"/>
            <w:hideMark/>
          </w:tcPr>
          <w:p w:rsidR="006F622D" w:rsidRPr="005D2871" w:rsidRDefault="006F622D" w:rsidP="00944F48">
            <w:pPr>
              <w:jc w:val="center"/>
              <w:rPr>
                <w:b/>
                <w:bCs/>
                <w:color w:val="000000"/>
              </w:rPr>
            </w:pPr>
            <w:r w:rsidRPr="005D2871">
              <w:rPr>
                <w:b/>
                <w:bCs/>
                <w:color w:val="000000"/>
                <w:sz w:val="22"/>
                <w:szCs w:val="22"/>
              </w:rPr>
              <w:t>2</w:t>
            </w:r>
          </w:p>
        </w:tc>
        <w:tc>
          <w:tcPr>
            <w:tcW w:w="442"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 </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9</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16</w:t>
            </w:r>
          </w:p>
        </w:tc>
        <w:tc>
          <w:tcPr>
            <w:tcW w:w="543"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23</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rPr>
            </w:pPr>
            <w:r w:rsidRPr="005D2871">
              <w:rPr>
                <w:b/>
                <w:bCs/>
                <w:sz w:val="22"/>
                <w:szCs w:val="22"/>
              </w:rPr>
              <w:t>30</w:t>
            </w:r>
          </w:p>
        </w:tc>
        <w:tc>
          <w:tcPr>
            <w:tcW w:w="620"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pPr>
            <w:r w:rsidRPr="005D2871">
              <w:rPr>
                <w:sz w:val="22"/>
                <w:szCs w:val="22"/>
              </w:rPr>
              <w:t>7</w:t>
            </w:r>
          </w:p>
        </w:tc>
        <w:tc>
          <w:tcPr>
            <w:tcW w:w="543" w:type="dxa"/>
            <w:tcBorders>
              <w:top w:val="nil"/>
              <w:left w:val="nil"/>
              <w:bottom w:val="single" w:sz="4" w:space="0" w:color="auto"/>
              <w:right w:val="single" w:sz="4" w:space="0" w:color="auto"/>
            </w:tcBorders>
            <w:shd w:val="clear" w:color="000000" w:fill="F2F2F2"/>
            <w:noWrap/>
            <w:vAlign w:val="bottom"/>
            <w:hideMark/>
          </w:tcPr>
          <w:p w:rsidR="006F622D" w:rsidRPr="005D2871" w:rsidRDefault="006F622D" w:rsidP="00944F48">
            <w:pPr>
              <w:jc w:val="center"/>
              <w:rPr>
                <w:b/>
                <w:bCs/>
                <w:color w:val="000000"/>
              </w:rPr>
            </w:pPr>
            <w:r w:rsidRPr="005D2871">
              <w:rPr>
                <w:b/>
                <w:bCs/>
                <w:color w:val="000000"/>
                <w:sz w:val="22"/>
                <w:szCs w:val="22"/>
              </w:rPr>
              <w:t>14</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b/>
                <w:bCs/>
                <w:color w:val="000000"/>
              </w:rPr>
            </w:pPr>
            <w:r w:rsidRPr="005D2871">
              <w:rPr>
                <w:b/>
                <w:bCs/>
                <w:color w:val="000000"/>
                <w:sz w:val="22"/>
                <w:szCs w:val="22"/>
              </w:rPr>
              <w:t>21</w:t>
            </w:r>
          </w:p>
        </w:tc>
        <w:tc>
          <w:tcPr>
            <w:tcW w:w="536"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jc w:val="center"/>
              <w:rPr>
                <w:rFonts w:ascii="Calibri" w:hAnsi="Calibri"/>
                <w:b/>
                <w:bCs/>
                <w:color w:val="000000"/>
              </w:rPr>
            </w:pPr>
            <w:r w:rsidRPr="005D2871">
              <w:rPr>
                <w:rFonts w:ascii="Calibri" w:hAnsi="Calibri"/>
                <w:b/>
                <w:bCs/>
                <w:color w:val="000000"/>
                <w:sz w:val="22"/>
                <w:szCs w:val="22"/>
              </w:rPr>
              <w:t>28</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795"/>
        </w:trPr>
        <w:tc>
          <w:tcPr>
            <w:tcW w:w="1489" w:type="dxa"/>
            <w:tcBorders>
              <w:top w:val="nil"/>
              <w:left w:val="single" w:sz="4" w:space="0" w:color="auto"/>
              <w:bottom w:val="single" w:sz="4" w:space="0" w:color="auto"/>
              <w:right w:val="single" w:sz="4" w:space="0" w:color="auto"/>
            </w:tcBorders>
            <w:shd w:val="clear" w:color="auto" w:fill="auto"/>
            <w:vAlign w:val="center"/>
            <w:hideMark/>
          </w:tcPr>
          <w:p w:rsidR="006F622D" w:rsidRPr="005D2871" w:rsidRDefault="006F622D" w:rsidP="00944F48">
            <w:pPr>
              <w:rPr>
                <w:color w:val="000000"/>
              </w:rPr>
            </w:pPr>
            <w:r w:rsidRPr="005D2871">
              <w:rPr>
                <w:color w:val="000000"/>
                <w:sz w:val="22"/>
                <w:szCs w:val="22"/>
              </w:rPr>
              <w:t xml:space="preserve">Количество </w:t>
            </w:r>
            <w:proofErr w:type="gramStart"/>
            <w:r w:rsidRPr="005D2871">
              <w:rPr>
                <w:color w:val="000000"/>
                <w:sz w:val="22"/>
                <w:szCs w:val="22"/>
              </w:rPr>
              <w:t>учебных</w:t>
            </w:r>
            <w:proofErr w:type="gramEnd"/>
            <w:r w:rsidRPr="005D2871">
              <w:rPr>
                <w:color w:val="000000"/>
                <w:sz w:val="22"/>
                <w:szCs w:val="22"/>
              </w:rPr>
              <w:t xml:space="preserve"> </w:t>
            </w:r>
            <w:proofErr w:type="spellStart"/>
            <w:r w:rsidRPr="005D2871">
              <w:rPr>
                <w:color w:val="000000"/>
                <w:sz w:val="22"/>
                <w:szCs w:val="22"/>
              </w:rPr>
              <w:t>днй</w:t>
            </w:r>
            <w:proofErr w:type="spellEnd"/>
          </w:p>
        </w:tc>
        <w:tc>
          <w:tcPr>
            <w:tcW w:w="1093" w:type="dxa"/>
            <w:gridSpan w:val="2"/>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color w:val="002060"/>
                <w:sz w:val="10"/>
                <w:szCs w:val="10"/>
              </w:rPr>
            </w:pPr>
            <w:r w:rsidRPr="005D2871">
              <w:rPr>
                <w:color w:val="002060"/>
                <w:sz w:val="10"/>
                <w:szCs w:val="10"/>
              </w:rPr>
              <w:t>1 КЛАССЫ-16 ДНЕЙ                         2-11 КЛАССЫ -19  ДНЕЙ</w:t>
            </w:r>
          </w:p>
        </w:tc>
        <w:tc>
          <w:tcPr>
            <w:tcW w:w="543" w:type="dxa"/>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rFonts w:ascii="Calibri" w:hAnsi="Calibri"/>
                <w:b/>
                <w:bCs/>
                <w:color w:val="000000"/>
                <w:sz w:val="16"/>
                <w:szCs w:val="16"/>
              </w:rPr>
            </w:pPr>
            <w:r w:rsidRPr="005D2871">
              <w:rPr>
                <w:rFonts w:ascii="Calibri" w:hAnsi="Calibri"/>
                <w:b/>
                <w:bCs/>
                <w:color w:val="000000"/>
                <w:sz w:val="16"/>
                <w:szCs w:val="16"/>
              </w:rPr>
              <w:t>16</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F622D" w:rsidRPr="005D2871" w:rsidRDefault="006F622D" w:rsidP="00944F48">
            <w:pPr>
              <w:jc w:val="center"/>
              <w:rPr>
                <w:rFonts w:ascii="Calibri" w:hAnsi="Calibri"/>
                <w:b/>
                <w:bCs/>
                <w:color w:val="FF0000"/>
                <w:sz w:val="16"/>
                <w:szCs w:val="16"/>
              </w:rPr>
            </w:pPr>
            <w:r w:rsidRPr="005D2871">
              <w:rPr>
                <w:rFonts w:ascii="Calibri" w:hAnsi="Calibri"/>
                <w:b/>
                <w:bCs/>
                <w:color w:val="FF0000"/>
                <w:sz w:val="16"/>
                <w:szCs w:val="16"/>
              </w:rPr>
              <w:t>19</w:t>
            </w:r>
          </w:p>
        </w:tc>
        <w:tc>
          <w:tcPr>
            <w:tcW w:w="1088" w:type="dxa"/>
            <w:gridSpan w:val="2"/>
            <w:tcBorders>
              <w:top w:val="single" w:sz="4" w:space="0" w:color="auto"/>
              <w:left w:val="nil"/>
              <w:bottom w:val="single" w:sz="4" w:space="0" w:color="auto"/>
              <w:right w:val="single" w:sz="4" w:space="0" w:color="000000"/>
            </w:tcBorders>
            <w:shd w:val="clear" w:color="000000" w:fill="FFFF00"/>
            <w:vAlign w:val="center"/>
            <w:hideMark/>
          </w:tcPr>
          <w:p w:rsidR="006F622D" w:rsidRPr="005D2871" w:rsidRDefault="006F622D" w:rsidP="00944F48">
            <w:pPr>
              <w:jc w:val="center"/>
              <w:rPr>
                <w:color w:val="000000"/>
                <w:sz w:val="14"/>
                <w:szCs w:val="14"/>
              </w:rPr>
            </w:pPr>
            <w:r w:rsidRPr="005D2871">
              <w:rPr>
                <w:color w:val="000000"/>
                <w:sz w:val="14"/>
                <w:szCs w:val="14"/>
              </w:rPr>
              <w:t>10 календарных дней</w:t>
            </w:r>
          </w:p>
        </w:tc>
        <w:tc>
          <w:tcPr>
            <w:tcW w:w="985" w:type="dxa"/>
            <w:gridSpan w:val="2"/>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color w:val="002060"/>
                <w:sz w:val="10"/>
                <w:szCs w:val="10"/>
              </w:rPr>
            </w:pPr>
            <w:r w:rsidRPr="005D2871">
              <w:rPr>
                <w:color w:val="002060"/>
                <w:sz w:val="10"/>
                <w:szCs w:val="10"/>
              </w:rPr>
              <w:t>1 КЛАССЫ-19 ДН;                                              2-11 КЛАССЫ -22 ДНЕЙ</w:t>
            </w:r>
          </w:p>
        </w:tc>
        <w:tc>
          <w:tcPr>
            <w:tcW w:w="543"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rFonts w:ascii="Calibri" w:hAnsi="Calibri"/>
                <w:b/>
                <w:bCs/>
                <w:color w:val="000000"/>
                <w:sz w:val="16"/>
                <w:szCs w:val="16"/>
              </w:rPr>
            </w:pPr>
            <w:r w:rsidRPr="005D2871">
              <w:rPr>
                <w:rFonts w:ascii="Calibri" w:hAnsi="Calibri"/>
                <w:b/>
                <w:bCs/>
                <w:color w:val="000000"/>
                <w:sz w:val="16"/>
                <w:szCs w:val="16"/>
              </w:rPr>
              <w:t>19</w:t>
            </w:r>
          </w:p>
        </w:tc>
        <w:tc>
          <w:tcPr>
            <w:tcW w:w="543" w:type="dxa"/>
            <w:tcBorders>
              <w:top w:val="nil"/>
              <w:left w:val="nil"/>
              <w:bottom w:val="single" w:sz="4" w:space="0" w:color="auto"/>
              <w:right w:val="single" w:sz="4" w:space="0" w:color="auto"/>
            </w:tcBorders>
            <w:shd w:val="clear" w:color="auto" w:fill="auto"/>
            <w:vAlign w:val="center"/>
            <w:hideMark/>
          </w:tcPr>
          <w:p w:rsidR="006F622D" w:rsidRPr="005D2871" w:rsidRDefault="006F622D" w:rsidP="00944F48">
            <w:pPr>
              <w:jc w:val="center"/>
              <w:rPr>
                <w:rFonts w:ascii="Calibri" w:hAnsi="Calibri"/>
                <w:b/>
                <w:bCs/>
                <w:color w:val="000000"/>
                <w:sz w:val="16"/>
                <w:szCs w:val="16"/>
              </w:rPr>
            </w:pPr>
            <w:r w:rsidRPr="005D2871">
              <w:rPr>
                <w:rFonts w:ascii="Calibri" w:hAnsi="Calibri"/>
                <w:b/>
                <w:bCs/>
                <w:color w:val="000000"/>
                <w:sz w:val="16"/>
                <w:szCs w:val="16"/>
              </w:rPr>
              <w:t>22</w:t>
            </w:r>
          </w:p>
        </w:tc>
        <w:tc>
          <w:tcPr>
            <w:tcW w:w="1240" w:type="dxa"/>
            <w:gridSpan w:val="2"/>
            <w:tcBorders>
              <w:top w:val="single" w:sz="4" w:space="0" w:color="auto"/>
              <w:left w:val="nil"/>
              <w:bottom w:val="single" w:sz="4" w:space="0" w:color="auto"/>
              <w:right w:val="nil"/>
            </w:tcBorders>
            <w:shd w:val="clear" w:color="auto" w:fill="auto"/>
            <w:vAlign w:val="center"/>
            <w:hideMark/>
          </w:tcPr>
          <w:p w:rsidR="006F622D" w:rsidRPr="005D2871" w:rsidRDefault="006F622D" w:rsidP="00944F48">
            <w:pPr>
              <w:jc w:val="center"/>
              <w:rPr>
                <w:color w:val="002060"/>
                <w:sz w:val="10"/>
                <w:szCs w:val="10"/>
              </w:rPr>
            </w:pPr>
            <w:r w:rsidRPr="005D2871">
              <w:rPr>
                <w:color w:val="002060"/>
                <w:sz w:val="10"/>
                <w:szCs w:val="10"/>
              </w:rPr>
              <w:t xml:space="preserve">1 КЛАССЫ-16 ДНЕЙ;                        9,11 КЛАССЫ -15 ДНЕЙ;                 2-8, 10 КЛАССЫ -24 ДНЯ.               </w:t>
            </w:r>
          </w:p>
        </w:tc>
        <w:tc>
          <w:tcPr>
            <w:tcW w:w="543"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rFonts w:ascii="Calibri" w:hAnsi="Calibri"/>
                <w:b/>
                <w:bCs/>
                <w:color w:val="002060"/>
                <w:sz w:val="16"/>
                <w:szCs w:val="16"/>
              </w:rPr>
            </w:pPr>
            <w:r w:rsidRPr="005D2871">
              <w:rPr>
                <w:rFonts w:ascii="Calibri" w:hAnsi="Calibri"/>
                <w:b/>
                <w:bCs/>
                <w:color w:val="002060"/>
                <w:sz w:val="16"/>
                <w:szCs w:val="16"/>
              </w:rPr>
              <w:t>16</w:t>
            </w:r>
          </w:p>
        </w:tc>
        <w:tc>
          <w:tcPr>
            <w:tcW w:w="536"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rFonts w:ascii="Calibri" w:hAnsi="Calibri"/>
                <w:b/>
                <w:bCs/>
                <w:color w:val="002060"/>
                <w:sz w:val="16"/>
                <w:szCs w:val="16"/>
              </w:rPr>
            </w:pPr>
            <w:r w:rsidRPr="005D2871">
              <w:rPr>
                <w:rFonts w:ascii="Calibri" w:hAnsi="Calibri"/>
                <w:b/>
                <w:bCs/>
                <w:color w:val="002060"/>
                <w:sz w:val="16"/>
                <w:szCs w:val="16"/>
              </w:rPr>
              <w:t>15</w:t>
            </w:r>
          </w:p>
        </w:tc>
        <w:tc>
          <w:tcPr>
            <w:tcW w:w="536" w:type="dxa"/>
            <w:tcBorders>
              <w:top w:val="nil"/>
              <w:left w:val="nil"/>
              <w:bottom w:val="single" w:sz="4" w:space="0" w:color="auto"/>
              <w:right w:val="single" w:sz="4" w:space="0" w:color="auto"/>
            </w:tcBorders>
            <w:shd w:val="clear" w:color="auto" w:fill="auto"/>
            <w:vAlign w:val="center"/>
            <w:hideMark/>
          </w:tcPr>
          <w:p w:rsidR="006F622D" w:rsidRPr="005D2871" w:rsidRDefault="006F622D" w:rsidP="00944F48">
            <w:pPr>
              <w:jc w:val="center"/>
              <w:rPr>
                <w:rFonts w:ascii="Calibri" w:hAnsi="Calibri"/>
                <w:b/>
                <w:bCs/>
                <w:color w:val="002060"/>
                <w:sz w:val="16"/>
                <w:szCs w:val="16"/>
              </w:rPr>
            </w:pPr>
            <w:r w:rsidRPr="005D2871">
              <w:rPr>
                <w:rFonts w:ascii="Calibri" w:hAnsi="Calibri"/>
                <w:b/>
                <w:bCs/>
                <w:color w:val="002060"/>
                <w:sz w:val="16"/>
                <w:szCs w:val="16"/>
              </w:rPr>
              <w:t>24</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769"/>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6F622D" w:rsidRPr="005D2871" w:rsidRDefault="006F622D" w:rsidP="00944F48">
            <w:pPr>
              <w:rPr>
                <w:color w:val="000000"/>
              </w:rPr>
            </w:pPr>
            <w:r w:rsidRPr="005D2871">
              <w:rPr>
                <w:color w:val="000000"/>
                <w:sz w:val="22"/>
                <w:szCs w:val="22"/>
              </w:rPr>
              <w:lastRenderedPageBreak/>
              <w:t xml:space="preserve">За четверть </w:t>
            </w:r>
          </w:p>
        </w:tc>
        <w:tc>
          <w:tcPr>
            <w:tcW w:w="536"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color w:val="FF0000"/>
              </w:rPr>
            </w:pPr>
            <w:r w:rsidRPr="005D2871">
              <w:rPr>
                <w:color w:val="FF0000"/>
                <w:sz w:val="22"/>
                <w:szCs w:val="22"/>
              </w:rPr>
              <w:t> </w:t>
            </w:r>
          </w:p>
        </w:tc>
        <w:tc>
          <w:tcPr>
            <w:tcW w:w="557"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color w:val="FF0000"/>
              </w:rPr>
            </w:pPr>
            <w:r w:rsidRPr="005D2871">
              <w:rPr>
                <w:color w:val="FF0000"/>
                <w:sz w:val="22"/>
                <w:szCs w:val="22"/>
              </w:rPr>
              <w:t> </w:t>
            </w:r>
          </w:p>
        </w:tc>
        <w:tc>
          <w:tcPr>
            <w:tcW w:w="543"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color w:val="FF0000"/>
              </w:rPr>
            </w:pPr>
            <w:r w:rsidRPr="005D2871">
              <w:rPr>
                <w:color w:val="FF0000"/>
                <w:sz w:val="22"/>
                <w:szCs w:val="22"/>
              </w:rPr>
              <w:t> </w:t>
            </w:r>
          </w:p>
        </w:tc>
        <w:tc>
          <w:tcPr>
            <w:tcW w:w="620"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color w:val="FF0000"/>
              </w:rPr>
            </w:pPr>
            <w:r w:rsidRPr="005D2871">
              <w:rPr>
                <w:color w:val="FF0000"/>
                <w:sz w:val="22"/>
                <w:szCs w:val="22"/>
              </w:rPr>
              <w:t> </w:t>
            </w:r>
          </w:p>
        </w:tc>
        <w:tc>
          <w:tcPr>
            <w:tcW w:w="536"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color w:val="FF0000"/>
              </w:rPr>
            </w:pPr>
            <w:r w:rsidRPr="005D2871">
              <w:rPr>
                <w:color w:val="FF0000"/>
                <w:sz w:val="22"/>
                <w:szCs w:val="22"/>
              </w:rPr>
              <w:t> </w:t>
            </w:r>
          </w:p>
        </w:tc>
        <w:tc>
          <w:tcPr>
            <w:tcW w:w="552" w:type="dxa"/>
            <w:tcBorders>
              <w:top w:val="nil"/>
              <w:left w:val="nil"/>
              <w:bottom w:val="single" w:sz="4" w:space="0" w:color="auto"/>
              <w:right w:val="nil"/>
            </w:tcBorders>
            <w:shd w:val="clear" w:color="auto" w:fill="auto"/>
            <w:vAlign w:val="center"/>
            <w:hideMark/>
          </w:tcPr>
          <w:p w:rsidR="006F622D" w:rsidRPr="005D2871" w:rsidRDefault="006F622D" w:rsidP="00944F48">
            <w:pPr>
              <w:jc w:val="center"/>
              <w:rPr>
                <w:color w:val="FF0000"/>
              </w:rPr>
            </w:pPr>
            <w:r w:rsidRPr="005D2871">
              <w:rPr>
                <w:color w:val="FF0000"/>
                <w:sz w:val="22"/>
                <w:szCs w:val="22"/>
              </w:rPr>
              <w:t> </w:t>
            </w:r>
          </w:p>
        </w:tc>
        <w:tc>
          <w:tcPr>
            <w:tcW w:w="492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F622D" w:rsidRPr="005D2871" w:rsidRDefault="006F622D" w:rsidP="00944F48">
            <w:pPr>
              <w:jc w:val="center"/>
              <w:rPr>
                <w:color w:val="FF0000"/>
                <w:sz w:val="18"/>
                <w:szCs w:val="18"/>
              </w:rPr>
            </w:pPr>
            <w:r w:rsidRPr="005D2871">
              <w:rPr>
                <w:color w:val="FF0000"/>
                <w:sz w:val="18"/>
                <w:szCs w:val="18"/>
              </w:rPr>
              <w:t xml:space="preserve"> IV ЧЕТВЕРТЬ  1 классы -35 дня;   2-8,10 классы -46 дней;                   9,11 классы-37 </w:t>
            </w:r>
            <w:proofErr w:type="spellStart"/>
            <w:r w:rsidRPr="005D2871">
              <w:rPr>
                <w:color w:val="FF0000"/>
                <w:sz w:val="18"/>
                <w:szCs w:val="18"/>
              </w:rPr>
              <w:t>дн</w:t>
            </w:r>
            <w:proofErr w:type="spellEnd"/>
            <w:r w:rsidRPr="005D2871">
              <w:rPr>
                <w:color w:val="FF0000"/>
                <w:sz w:val="18"/>
                <w:szCs w:val="18"/>
              </w:rPr>
              <w:t>.</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705"/>
        </w:trPr>
        <w:tc>
          <w:tcPr>
            <w:tcW w:w="1489" w:type="dxa"/>
            <w:tcBorders>
              <w:top w:val="nil"/>
              <w:left w:val="single" w:sz="4" w:space="0" w:color="auto"/>
              <w:bottom w:val="single" w:sz="4" w:space="0" w:color="auto"/>
              <w:right w:val="single" w:sz="4" w:space="0" w:color="auto"/>
            </w:tcBorders>
            <w:shd w:val="clear" w:color="auto" w:fill="auto"/>
            <w:noWrap/>
            <w:vAlign w:val="center"/>
            <w:hideMark/>
          </w:tcPr>
          <w:p w:rsidR="006F622D" w:rsidRPr="005D2871" w:rsidRDefault="006F622D" w:rsidP="00944F48">
            <w:pPr>
              <w:rPr>
                <w:color w:val="000000"/>
              </w:rPr>
            </w:pPr>
            <w:r w:rsidRPr="005D2871">
              <w:rPr>
                <w:color w:val="000000"/>
                <w:sz w:val="22"/>
                <w:szCs w:val="22"/>
              </w:rPr>
              <w:t>За год</w:t>
            </w:r>
          </w:p>
        </w:tc>
        <w:tc>
          <w:tcPr>
            <w:tcW w:w="8270" w:type="dxa"/>
            <w:gridSpan w:val="15"/>
            <w:tcBorders>
              <w:top w:val="single" w:sz="4" w:space="0" w:color="auto"/>
              <w:left w:val="nil"/>
              <w:bottom w:val="single" w:sz="4" w:space="0" w:color="auto"/>
              <w:right w:val="single" w:sz="4" w:space="0" w:color="000000"/>
            </w:tcBorders>
            <w:shd w:val="clear" w:color="auto" w:fill="auto"/>
            <w:vAlign w:val="center"/>
            <w:hideMark/>
          </w:tcPr>
          <w:p w:rsidR="006F622D" w:rsidRPr="005D2871" w:rsidRDefault="006F622D" w:rsidP="00944F48">
            <w:pPr>
              <w:jc w:val="center"/>
              <w:rPr>
                <w:b/>
                <w:bCs/>
                <w:color w:val="FF0000"/>
              </w:rPr>
            </w:pPr>
            <w:r w:rsidRPr="005D2871">
              <w:rPr>
                <w:b/>
                <w:bCs/>
                <w:color w:val="FF0000"/>
                <w:sz w:val="22"/>
                <w:szCs w:val="22"/>
              </w:rPr>
              <w:t xml:space="preserve">1 классы-158 дней (31 учебных недель и 3 дней);   9, 11 классы -189 дня (31 учебные недели и 5 </w:t>
            </w:r>
            <w:proofErr w:type="spellStart"/>
            <w:r w:rsidRPr="005D2871">
              <w:rPr>
                <w:b/>
                <w:bCs/>
                <w:color w:val="FF0000"/>
                <w:sz w:val="22"/>
                <w:szCs w:val="22"/>
              </w:rPr>
              <w:t>дн</w:t>
            </w:r>
            <w:proofErr w:type="spellEnd"/>
            <w:r w:rsidRPr="005D2871">
              <w:rPr>
                <w:b/>
                <w:bCs/>
                <w:color w:val="FF0000"/>
                <w:sz w:val="22"/>
                <w:szCs w:val="22"/>
              </w:rPr>
              <w:t xml:space="preserve">.);  2-8, 10 классы  - 200 дня (33 учебной недели и 2 дня).  </w:t>
            </w:r>
          </w:p>
        </w:tc>
        <w:tc>
          <w:tcPr>
            <w:tcW w:w="551" w:type="dxa"/>
            <w:tcBorders>
              <w:top w:val="nil"/>
              <w:left w:val="nil"/>
              <w:bottom w:val="single" w:sz="4" w:space="0" w:color="auto"/>
              <w:right w:val="single" w:sz="4" w:space="0" w:color="auto"/>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 </w:t>
            </w:r>
          </w:p>
        </w:tc>
      </w:tr>
      <w:tr w:rsidR="006F622D" w:rsidRPr="005D2871" w:rsidTr="00944F48">
        <w:trPr>
          <w:trHeight w:val="203"/>
        </w:trPr>
        <w:tc>
          <w:tcPr>
            <w:tcW w:w="1489" w:type="dxa"/>
            <w:tcBorders>
              <w:top w:val="nil"/>
              <w:left w:val="nil"/>
              <w:bottom w:val="nil"/>
              <w:right w:val="nil"/>
            </w:tcBorders>
            <w:shd w:val="clear" w:color="auto" w:fill="auto"/>
            <w:noWrap/>
            <w:vAlign w:val="center"/>
            <w:hideMark/>
          </w:tcPr>
          <w:p w:rsidR="006F622D" w:rsidRPr="005D2871" w:rsidRDefault="006F622D" w:rsidP="00944F48">
            <w:pPr>
              <w:rPr>
                <w:color w:val="000000"/>
              </w:rPr>
            </w:pPr>
            <w:r w:rsidRPr="005D2871">
              <w:rPr>
                <w:color w:val="000000"/>
                <w:sz w:val="22"/>
                <w:szCs w:val="22"/>
              </w:rPr>
              <w:t>Праздники</w:t>
            </w:r>
          </w:p>
        </w:tc>
        <w:tc>
          <w:tcPr>
            <w:tcW w:w="536"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57"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43"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620"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36"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52"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442"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43"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43"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43"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620"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620"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43"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36"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36" w:type="dxa"/>
            <w:tcBorders>
              <w:top w:val="nil"/>
              <w:left w:val="nil"/>
              <w:bottom w:val="nil"/>
              <w:right w:val="nil"/>
            </w:tcBorders>
            <w:shd w:val="clear" w:color="auto" w:fill="auto"/>
            <w:vAlign w:val="center"/>
            <w:hideMark/>
          </w:tcPr>
          <w:p w:rsidR="006F622D" w:rsidRPr="005D2871" w:rsidRDefault="006F622D" w:rsidP="00944F48">
            <w:pPr>
              <w:jc w:val="center"/>
              <w:rPr>
                <w:b/>
                <w:bCs/>
                <w:color w:val="FF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3745" w:type="dxa"/>
            <w:gridSpan w:val="5"/>
            <w:tcBorders>
              <w:top w:val="nil"/>
              <w:left w:val="nil"/>
              <w:bottom w:val="nil"/>
              <w:right w:val="nil"/>
            </w:tcBorders>
            <w:shd w:val="clear" w:color="auto" w:fill="auto"/>
            <w:noWrap/>
            <w:vAlign w:val="bottom"/>
            <w:hideMark/>
          </w:tcPr>
          <w:p w:rsidR="006F622D" w:rsidRPr="005D2871" w:rsidRDefault="006F622D" w:rsidP="00944F48">
            <w:pPr>
              <w:rPr>
                <w:color w:val="000000"/>
                <w:sz w:val="20"/>
                <w:szCs w:val="20"/>
              </w:rPr>
            </w:pPr>
            <w:r w:rsidRPr="005D2871">
              <w:rPr>
                <w:color w:val="000000"/>
                <w:sz w:val="20"/>
                <w:szCs w:val="20"/>
              </w:rPr>
              <w:t>23 феврал</w:t>
            </w:r>
            <w:proofErr w:type="gramStart"/>
            <w:r w:rsidRPr="005D2871">
              <w:rPr>
                <w:color w:val="000000"/>
                <w:sz w:val="20"/>
                <w:szCs w:val="20"/>
              </w:rPr>
              <w:t>я-</w:t>
            </w:r>
            <w:proofErr w:type="gramEnd"/>
            <w:r w:rsidRPr="005D2871">
              <w:rPr>
                <w:color w:val="000000"/>
                <w:sz w:val="20"/>
                <w:szCs w:val="20"/>
              </w:rPr>
              <w:t xml:space="preserve"> День защитника Отечества</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4942" w:type="dxa"/>
            <w:gridSpan w:val="9"/>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С 13.02.2023 по 19.02.2023 включительно, 7 дней-</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4281" w:type="dxa"/>
            <w:gridSpan w:val="6"/>
            <w:tcBorders>
              <w:top w:val="nil"/>
              <w:left w:val="nil"/>
              <w:bottom w:val="nil"/>
              <w:right w:val="nil"/>
            </w:tcBorders>
            <w:shd w:val="clear" w:color="auto" w:fill="auto"/>
            <w:noWrap/>
            <w:vAlign w:val="bottom"/>
            <w:hideMark/>
          </w:tcPr>
          <w:p w:rsidR="006F622D" w:rsidRPr="005D2871" w:rsidRDefault="006F622D" w:rsidP="00944F48">
            <w:pPr>
              <w:rPr>
                <w:color w:val="000000"/>
                <w:sz w:val="20"/>
                <w:szCs w:val="20"/>
              </w:rPr>
            </w:pPr>
            <w:r w:rsidRPr="005D2871">
              <w:rPr>
                <w:color w:val="000000"/>
                <w:sz w:val="20"/>
                <w:szCs w:val="20"/>
              </w:rPr>
              <w:t xml:space="preserve">24 </w:t>
            </w:r>
            <w:proofErr w:type="spellStart"/>
            <w:proofErr w:type="gramStart"/>
            <w:r w:rsidRPr="005D2871">
              <w:rPr>
                <w:color w:val="000000"/>
                <w:sz w:val="20"/>
                <w:szCs w:val="20"/>
              </w:rPr>
              <w:t>февраля-Перенос</w:t>
            </w:r>
            <w:proofErr w:type="spellEnd"/>
            <w:proofErr w:type="gramEnd"/>
            <w:r w:rsidRPr="005D2871">
              <w:rPr>
                <w:color w:val="000000"/>
                <w:sz w:val="20"/>
                <w:szCs w:val="20"/>
              </w:rPr>
              <w:t xml:space="preserve"> 1 января на 24 февраля </w:t>
            </w: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285"/>
        </w:trPr>
        <w:tc>
          <w:tcPr>
            <w:tcW w:w="3745" w:type="dxa"/>
            <w:gridSpan w:val="5"/>
            <w:tcBorders>
              <w:top w:val="nil"/>
              <w:left w:val="nil"/>
              <w:bottom w:val="nil"/>
              <w:right w:val="nil"/>
            </w:tcBorders>
            <w:shd w:val="clear" w:color="auto" w:fill="auto"/>
            <w:noWrap/>
            <w:vAlign w:val="bottom"/>
            <w:hideMark/>
          </w:tcPr>
          <w:p w:rsidR="006F622D" w:rsidRPr="005D2871" w:rsidRDefault="006F622D" w:rsidP="00944F48">
            <w:pPr>
              <w:rPr>
                <w:color w:val="000000"/>
                <w:sz w:val="20"/>
                <w:szCs w:val="20"/>
              </w:rPr>
            </w:pPr>
            <w:r w:rsidRPr="005D2871">
              <w:rPr>
                <w:color w:val="000000"/>
                <w:sz w:val="20"/>
                <w:szCs w:val="20"/>
              </w:rPr>
              <w:t>8 Март</w:t>
            </w:r>
            <w:proofErr w:type="gramStart"/>
            <w:r w:rsidRPr="005D2871">
              <w:rPr>
                <w:color w:val="000000"/>
                <w:sz w:val="20"/>
                <w:szCs w:val="20"/>
              </w:rPr>
              <w:t>а-</w:t>
            </w:r>
            <w:proofErr w:type="gramEnd"/>
            <w:r w:rsidRPr="005D2871">
              <w:rPr>
                <w:color w:val="000000"/>
                <w:sz w:val="20"/>
                <w:szCs w:val="20"/>
              </w:rPr>
              <w:t xml:space="preserve"> Международный женский день</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4406" w:type="dxa"/>
            <w:gridSpan w:val="8"/>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дополнительные каникулы для первых классов</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15"/>
        </w:trPr>
        <w:tc>
          <w:tcPr>
            <w:tcW w:w="5818" w:type="dxa"/>
            <w:gridSpan w:val="9"/>
            <w:tcBorders>
              <w:top w:val="nil"/>
              <w:left w:val="nil"/>
              <w:bottom w:val="nil"/>
              <w:right w:val="nil"/>
            </w:tcBorders>
            <w:shd w:val="clear" w:color="auto" w:fill="auto"/>
            <w:noWrap/>
            <w:vAlign w:val="bottom"/>
            <w:hideMark/>
          </w:tcPr>
          <w:p w:rsidR="006F622D" w:rsidRPr="005D2871" w:rsidRDefault="006F622D" w:rsidP="00944F48">
            <w:pPr>
              <w:rPr>
                <w:color w:val="000000"/>
                <w:sz w:val="20"/>
                <w:szCs w:val="20"/>
              </w:rPr>
            </w:pPr>
            <w:r w:rsidRPr="005D2871">
              <w:rPr>
                <w:color w:val="000000"/>
                <w:sz w:val="20"/>
                <w:szCs w:val="20"/>
              </w:rPr>
              <w:t>1 Ма</w:t>
            </w:r>
            <w:proofErr w:type="gramStart"/>
            <w:r w:rsidRPr="005D2871">
              <w:rPr>
                <w:color w:val="000000"/>
                <w:sz w:val="20"/>
                <w:szCs w:val="20"/>
              </w:rPr>
              <w:t>я-</w:t>
            </w:r>
            <w:proofErr w:type="gramEnd"/>
            <w:r w:rsidRPr="005D2871">
              <w:rPr>
                <w:color w:val="000000"/>
                <w:sz w:val="20"/>
                <w:szCs w:val="20"/>
              </w:rPr>
              <w:t xml:space="preserve"> Праздник Весны и Труда переносится на 3 мая (вторник)</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15"/>
        </w:trPr>
        <w:tc>
          <w:tcPr>
            <w:tcW w:w="3745" w:type="dxa"/>
            <w:gridSpan w:val="5"/>
            <w:tcBorders>
              <w:top w:val="nil"/>
              <w:left w:val="nil"/>
              <w:bottom w:val="nil"/>
              <w:right w:val="nil"/>
            </w:tcBorders>
            <w:shd w:val="clear" w:color="auto" w:fill="auto"/>
            <w:noWrap/>
            <w:vAlign w:val="bottom"/>
            <w:hideMark/>
          </w:tcPr>
          <w:p w:rsidR="006F622D" w:rsidRPr="005D2871" w:rsidRDefault="006F622D" w:rsidP="00944F48">
            <w:pPr>
              <w:rPr>
                <w:color w:val="000000"/>
                <w:sz w:val="20"/>
                <w:szCs w:val="20"/>
              </w:rPr>
            </w:pPr>
            <w:r w:rsidRPr="005D2871">
              <w:rPr>
                <w:color w:val="000000"/>
                <w:sz w:val="20"/>
                <w:szCs w:val="20"/>
              </w:rPr>
              <w:t xml:space="preserve">8 </w:t>
            </w:r>
            <w:proofErr w:type="spellStart"/>
            <w:proofErr w:type="gramStart"/>
            <w:r w:rsidRPr="005D2871">
              <w:rPr>
                <w:color w:val="000000"/>
                <w:sz w:val="20"/>
                <w:szCs w:val="20"/>
              </w:rPr>
              <w:t>мая-Перенос</w:t>
            </w:r>
            <w:proofErr w:type="spellEnd"/>
            <w:proofErr w:type="gramEnd"/>
            <w:r w:rsidRPr="005D2871">
              <w:rPr>
                <w:color w:val="000000"/>
                <w:sz w:val="20"/>
                <w:szCs w:val="20"/>
              </w:rPr>
              <w:t xml:space="preserve"> с 8 января на 8 мая </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285"/>
        </w:trPr>
        <w:tc>
          <w:tcPr>
            <w:tcW w:w="2582" w:type="dxa"/>
            <w:gridSpan w:val="3"/>
            <w:tcBorders>
              <w:top w:val="nil"/>
              <w:left w:val="nil"/>
              <w:bottom w:val="nil"/>
              <w:right w:val="nil"/>
            </w:tcBorders>
            <w:shd w:val="clear" w:color="auto" w:fill="auto"/>
            <w:noWrap/>
            <w:vAlign w:val="bottom"/>
            <w:hideMark/>
          </w:tcPr>
          <w:p w:rsidR="006F622D" w:rsidRPr="005D2871" w:rsidRDefault="006F622D" w:rsidP="00944F48">
            <w:pPr>
              <w:rPr>
                <w:color w:val="000000"/>
                <w:sz w:val="20"/>
                <w:szCs w:val="20"/>
              </w:rPr>
            </w:pPr>
            <w:r w:rsidRPr="005D2871">
              <w:rPr>
                <w:color w:val="000000"/>
                <w:sz w:val="20"/>
                <w:szCs w:val="20"/>
              </w:rPr>
              <w:t>9 Ма</w:t>
            </w:r>
            <w:proofErr w:type="gramStart"/>
            <w:r w:rsidRPr="005D2871">
              <w:rPr>
                <w:color w:val="000000"/>
                <w:sz w:val="20"/>
                <w:szCs w:val="20"/>
              </w:rPr>
              <w:t>я-</w:t>
            </w:r>
            <w:proofErr w:type="gramEnd"/>
            <w:r w:rsidRPr="005D2871">
              <w:rPr>
                <w:color w:val="000000"/>
                <w:sz w:val="20"/>
                <w:szCs w:val="20"/>
              </w:rPr>
              <w:t xml:space="preserve"> День Победы</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sz w:val="20"/>
                <w:szCs w:val="2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sz w:val="18"/>
                <w:szCs w:val="18"/>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285"/>
        </w:trPr>
        <w:tc>
          <w:tcPr>
            <w:tcW w:w="4281" w:type="dxa"/>
            <w:gridSpan w:val="6"/>
            <w:tcBorders>
              <w:top w:val="nil"/>
              <w:left w:val="nil"/>
              <w:bottom w:val="nil"/>
              <w:right w:val="nil"/>
            </w:tcBorders>
            <w:shd w:val="clear" w:color="auto" w:fill="auto"/>
            <w:noWrap/>
            <w:vAlign w:val="bottom"/>
            <w:hideMark/>
          </w:tcPr>
          <w:p w:rsidR="006F622D" w:rsidRPr="005D2871" w:rsidRDefault="006F622D" w:rsidP="00944F48">
            <w:pPr>
              <w:rPr>
                <w:sz w:val="20"/>
                <w:szCs w:val="20"/>
              </w:rPr>
            </w:pPr>
            <w:r w:rsidRPr="005D2871">
              <w:rPr>
                <w:sz w:val="20"/>
                <w:szCs w:val="20"/>
              </w:rPr>
              <w:t xml:space="preserve">15 </w:t>
            </w:r>
            <w:proofErr w:type="spellStart"/>
            <w:proofErr w:type="gramStart"/>
            <w:r w:rsidRPr="005D2871">
              <w:rPr>
                <w:sz w:val="20"/>
                <w:szCs w:val="20"/>
              </w:rPr>
              <w:t>сентября-день</w:t>
            </w:r>
            <w:proofErr w:type="spellEnd"/>
            <w:proofErr w:type="gramEnd"/>
            <w:r w:rsidRPr="005D2871">
              <w:rPr>
                <w:sz w:val="20"/>
                <w:szCs w:val="20"/>
              </w:rPr>
              <w:t xml:space="preserve"> единства народов Дагестана</w:t>
            </w: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8"/>
                <w:szCs w:val="18"/>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285"/>
        </w:trPr>
        <w:tc>
          <w:tcPr>
            <w:tcW w:w="3125" w:type="dxa"/>
            <w:gridSpan w:val="4"/>
            <w:tcBorders>
              <w:top w:val="nil"/>
              <w:left w:val="nil"/>
              <w:bottom w:val="nil"/>
              <w:right w:val="nil"/>
            </w:tcBorders>
            <w:shd w:val="clear" w:color="auto" w:fill="auto"/>
            <w:noWrap/>
            <w:vAlign w:val="bottom"/>
            <w:hideMark/>
          </w:tcPr>
          <w:p w:rsidR="006F622D" w:rsidRPr="005D2871" w:rsidRDefault="006F622D" w:rsidP="00944F48">
            <w:pPr>
              <w:rPr>
                <w:sz w:val="20"/>
                <w:szCs w:val="20"/>
              </w:rPr>
            </w:pPr>
            <w:r w:rsidRPr="005D2871">
              <w:rPr>
                <w:sz w:val="20"/>
                <w:szCs w:val="20"/>
              </w:rPr>
              <w:t xml:space="preserve">21 -23 апреля </w:t>
            </w:r>
            <w:proofErr w:type="gramStart"/>
            <w:r w:rsidRPr="005D2871">
              <w:rPr>
                <w:sz w:val="20"/>
                <w:szCs w:val="20"/>
              </w:rPr>
              <w:t>-У</w:t>
            </w:r>
            <w:proofErr w:type="gramEnd"/>
            <w:r w:rsidRPr="005D2871">
              <w:rPr>
                <w:sz w:val="20"/>
                <w:szCs w:val="20"/>
              </w:rPr>
              <w:t>раза-Байрам</w:t>
            </w: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255"/>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FF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2582" w:type="dxa"/>
            <w:gridSpan w:val="3"/>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Итого каникулярные дни</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jc w:val="right"/>
              <w:rPr>
                <w:rFonts w:ascii="Calibri" w:hAnsi="Calibri"/>
                <w:color w:val="000000"/>
              </w:rPr>
            </w:pPr>
            <w:r w:rsidRPr="005D2871">
              <w:rPr>
                <w:rFonts w:ascii="Calibri" w:hAnsi="Calibri"/>
                <w:color w:val="000000"/>
                <w:sz w:val="22"/>
                <w:szCs w:val="22"/>
              </w:rPr>
              <w:t>30</w:t>
            </w: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дня:</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48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 xml:space="preserve">осенние </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jc w:val="right"/>
              <w:rPr>
                <w:rFonts w:ascii="Calibri" w:hAnsi="Calibri"/>
                <w:color w:val="000000"/>
              </w:rPr>
            </w:pPr>
            <w:r w:rsidRPr="005D2871">
              <w:rPr>
                <w:rFonts w:ascii="Calibri" w:hAnsi="Calibri"/>
                <w:color w:val="000000"/>
                <w:sz w:val="22"/>
                <w:szCs w:val="22"/>
              </w:rPr>
              <w:t>10</w:t>
            </w: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r w:rsidRPr="005D2871">
              <w:rPr>
                <w:rFonts w:ascii="Calibri" w:hAnsi="Calibri"/>
                <w:color w:val="000000"/>
                <w:sz w:val="16"/>
                <w:szCs w:val="16"/>
              </w:rPr>
              <w:t>дней</w:t>
            </w:r>
          </w:p>
        </w:tc>
        <w:tc>
          <w:tcPr>
            <w:tcW w:w="2693" w:type="dxa"/>
            <w:gridSpan w:val="5"/>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с 31 октября по 09 ноября</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
                <w:szCs w:val="2"/>
              </w:rPr>
            </w:pPr>
            <w:r w:rsidRPr="005D2871">
              <w:rPr>
                <w:rFonts w:ascii="Calibri" w:hAnsi="Calibri"/>
                <w:color w:val="000000"/>
                <w:sz w:val="2"/>
                <w:szCs w:val="2"/>
              </w:rPr>
              <w:t>10 ноября за счет 1 января</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зимние</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jc w:val="right"/>
              <w:rPr>
                <w:rFonts w:ascii="Calibri" w:hAnsi="Calibri"/>
                <w:color w:val="000000"/>
              </w:rPr>
            </w:pPr>
            <w:r w:rsidRPr="005D2871">
              <w:rPr>
                <w:rFonts w:ascii="Calibri" w:hAnsi="Calibri"/>
                <w:color w:val="000000"/>
                <w:sz w:val="22"/>
                <w:szCs w:val="22"/>
              </w:rPr>
              <w:t>10</w:t>
            </w: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r w:rsidRPr="005D2871">
              <w:rPr>
                <w:rFonts w:ascii="Calibri" w:hAnsi="Calibri"/>
                <w:color w:val="000000"/>
                <w:sz w:val="16"/>
                <w:szCs w:val="16"/>
              </w:rPr>
              <w:t>дней</w:t>
            </w:r>
          </w:p>
        </w:tc>
        <w:tc>
          <w:tcPr>
            <w:tcW w:w="2693" w:type="dxa"/>
            <w:gridSpan w:val="5"/>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с 30 декабря по 8 января</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
                <w:szCs w:val="2"/>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весенние</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jc w:val="right"/>
              <w:rPr>
                <w:rFonts w:ascii="Calibri" w:hAnsi="Calibri"/>
                <w:color w:val="000000"/>
              </w:rPr>
            </w:pPr>
            <w:r w:rsidRPr="005D2871">
              <w:rPr>
                <w:rFonts w:ascii="Calibri" w:hAnsi="Calibri"/>
                <w:color w:val="000000"/>
                <w:sz w:val="22"/>
                <w:szCs w:val="22"/>
              </w:rPr>
              <w:t>10</w:t>
            </w: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r w:rsidRPr="005D2871">
              <w:rPr>
                <w:rFonts w:ascii="Calibri" w:hAnsi="Calibri"/>
                <w:color w:val="000000"/>
                <w:sz w:val="16"/>
                <w:szCs w:val="16"/>
              </w:rPr>
              <w:t>дней</w:t>
            </w:r>
          </w:p>
        </w:tc>
        <w:tc>
          <w:tcPr>
            <w:tcW w:w="2251" w:type="dxa"/>
            <w:gridSpan w:val="4"/>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r w:rsidRPr="005D2871">
              <w:rPr>
                <w:rFonts w:ascii="Calibri" w:hAnsi="Calibri"/>
                <w:color w:val="000000"/>
                <w:sz w:val="22"/>
                <w:szCs w:val="22"/>
              </w:rPr>
              <w:t>с 24 марта по 02 апреля</w:t>
            </w: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
                <w:szCs w:val="2"/>
              </w:rPr>
            </w:pPr>
            <w:r w:rsidRPr="005D2871">
              <w:rPr>
                <w:rFonts w:ascii="Calibri" w:hAnsi="Calibri"/>
                <w:color w:val="000000"/>
                <w:sz w:val="2"/>
                <w:szCs w:val="2"/>
              </w:rPr>
              <w:t>31 марта за счет 7 января</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8  марта</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jc w:val="right"/>
              <w:rPr>
                <w:rFonts w:ascii="Calibri" w:hAnsi="Calibri"/>
                <w:color w:val="000000"/>
              </w:rPr>
            </w:pPr>
            <w:r w:rsidRPr="005D2871">
              <w:rPr>
                <w:rFonts w:ascii="Calibri" w:hAnsi="Calibri"/>
                <w:color w:val="000000"/>
                <w:sz w:val="22"/>
                <w:szCs w:val="22"/>
              </w:rPr>
              <w:t>1</w:t>
            </w: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r w:rsidRPr="005D2871">
              <w:rPr>
                <w:rFonts w:ascii="Calibri" w:hAnsi="Calibri"/>
                <w:color w:val="000000"/>
                <w:sz w:val="16"/>
                <w:szCs w:val="16"/>
              </w:rPr>
              <w:t>день</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1 мая</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jc w:val="right"/>
              <w:rPr>
                <w:rFonts w:ascii="Calibri" w:hAnsi="Calibri"/>
                <w:color w:val="000000"/>
              </w:rPr>
            </w:pPr>
            <w:r w:rsidRPr="005D2871">
              <w:rPr>
                <w:rFonts w:ascii="Calibri" w:hAnsi="Calibri"/>
                <w:color w:val="000000"/>
                <w:sz w:val="22"/>
                <w:szCs w:val="22"/>
              </w:rPr>
              <w:t>1</w:t>
            </w: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r w:rsidRPr="005D2871">
              <w:rPr>
                <w:rFonts w:ascii="Calibri" w:hAnsi="Calibri"/>
                <w:color w:val="000000"/>
                <w:sz w:val="16"/>
                <w:szCs w:val="16"/>
              </w:rPr>
              <w:t>день</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color w:val="000000"/>
              </w:rPr>
            </w:pPr>
            <w:r w:rsidRPr="005D2871">
              <w:rPr>
                <w:color w:val="000000"/>
                <w:sz w:val="22"/>
                <w:szCs w:val="22"/>
              </w:rPr>
              <w:t>9 мая</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jc w:val="right"/>
              <w:rPr>
                <w:rFonts w:ascii="Calibri" w:hAnsi="Calibri"/>
                <w:color w:val="000000"/>
              </w:rPr>
            </w:pPr>
            <w:r w:rsidRPr="005D2871">
              <w:rPr>
                <w:rFonts w:ascii="Calibri" w:hAnsi="Calibri"/>
                <w:color w:val="000000"/>
                <w:sz w:val="22"/>
                <w:szCs w:val="22"/>
              </w:rPr>
              <w:t>1</w:t>
            </w: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6"/>
                <w:szCs w:val="16"/>
              </w:rPr>
            </w:pPr>
            <w:r w:rsidRPr="005D2871">
              <w:rPr>
                <w:rFonts w:ascii="Calibri" w:hAnsi="Calibri"/>
                <w:color w:val="000000"/>
                <w:sz w:val="16"/>
                <w:szCs w:val="16"/>
              </w:rPr>
              <w:t>день</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000000" w:fill="FFFFFF"/>
            <w:hideMark/>
          </w:tcPr>
          <w:p w:rsidR="006F622D" w:rsidRPr="005D2871" w:rsidRDefault="006F622D" w:rsidP="00944F48">
            <w:pPr>
              <w:ind w:firstLineChars="100" w:firstLine="160"/>
              <w:rPr>
                <w:rFonts w:ascii="Arial" w:hAnsi="Arial" w:cs="Arial"/>
                <w:color w:val="333333"/>
                <w:sz w:val="16"/>
                <w:szCs w:val="16"/>
              </w:rPr>
            </w:pPr>
            <w:r w:rsidRPr="005D2871">
              <w:rPr>
                <w:rFonts w:ascii="Arial" w:hAnsi="Arial" w:cs="Arial"/>
                <w:color w:val="333333"/>
                <w:sz w:val="16"/>
                <w:szCs w:val="16"/>
              </w:rPr>
              <w:t>4 ноября</w:t>
            </w:r>
          </w:p>
        </w:tc>
        <w:tc>
          <w:tcPr>
            <w:tcW w:w="536" w:type="dxa"/>
            <w:tcBorders>
              <w:top w:val="nil"/>
              <w:left w:val="nil"/>
              <w:bottom w:val="nil"/>
              <w:right w:val="nil"/>
            </w:tcBorders>
            <w:shd w:val="clear" w:color="000000" w:fill="FFFFFF"/>
            <w:hideMark/>
          </w:tcPr>
          <w:p w:rsidR="006F622D" w:rsidRPr="005D2871" w:rsidRDefault="006F622D" w:rsidP="00944F48">
            <w:pPr>
              <w:ind w:firstLineChars="100" w:firstLine="160"/>
              <w:rPr>
                <w:rFonts w:ascii="Arial" w:hAnsi="Arial" w:cs="Arial"/>
                <w:color w:val="333333"/>
                <w:sz w:val="16"/>
                <w:szCs w:val="16"/>
              </w:rPr>
            </w:pPr>
            <w:r w:rsidRPr="005D2871">
              <w:rPr>
                <w:rFonts w:ascii="Arial" w:hAnsi="Arial" w:cs="Arial"/>
                <w:color w:val="333333"/>
                <w:sz w:val="16"/>
                <w:szCs w:val="16"/>
              </w:rPr>
              <w:t>1</w:t>
            </w:r>
          </w:p>
        </w:tc>
        <w:tc>
          <w:tcPr>
            <w:tcW w:w="2256" w:type="dxa"/>
            <w:gridSpan w:val="4"/>
            <w:tcBorders>
              <w:top w:val="nil"/>
              <w:left w:val="nil"/>
              <w:bottom w:val="nil"/>
              <w:right w:val="nil"/>
            </w:tcBorders>
            <w:shd w:val="clear" w:color="000000" w:fill="FFFFFF"/>
            <w:hideMark/>
          </w:tcPr>
          <w:p w:rsidR="006F622D" w:rsidRPr="005D2871" w:rsidRDefault="006F622D" w:rsidP="00944F48">
            <w:pPr>
              <w:rPr>
                <w:rFonts w:ascii="Arial" w:hAnsi="Arial" w:cs="Arial"/>
                <w:color w:val="333333"/>
                <w:sz w:val="16"/>
                <w:szCs w:val="16"/>
              </w:rPr>
            </w:pPr>
            <w:r w:rsidRPr="005D2871">
              <w:rPr>
                <w:rFonts w:ascii="Arial" w:hAnsi="Arial" w:cs="Arial"/>
                <w:color w:val="333333"/>
                <w:sz w:val="16"/>
                <w:szCs w:val="16"/>
              </w:rPr>
              <w:t>День народного единства</w:t>
            </w: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2025" w:type="dxa"/>
            <w:gridSpan w:val="2"/>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8"/>
                <w:szCs w:val="18"/>
              </w:rPr>
            </w:pPr>
            <w:r w:rsidRPr="005D2871">
              <w:rPr>
                <w:rFonts w:ascii="Calibri" w:hAnsi="Calibri"/>
                <w:color w:val="000000"/>
                <w:sz w:val="18"/>
                <w:szCs w:val="18"/>
              </w:rPr>
              <w:t xml:space="preserve">12 </w:t>
            </w:r>
            <w:proofErr w:type="spellStart"/>
            <w:proofErr w:type="gramStart"/>
            <w:r w:rsidRPr="005D2871">
              <w:rPr>
                <w:rFonts w:ascii="Calibri" w:hAnsi="Calibri"/>
                <w:color w:val="000000"/>
                <w:sz w:val="18"/>
                <w:szCs w:val="18"/>
              </w:rPr>
              <w:t>июня-День</w:t>
            </w:r>
            <w:proofErr w:type="spellEnd"/>
            <w:proofErr w:type="gramEnd"/>
            <w:r w:rsidRPr="005D2871">
              <w:rPr>
                <w:rFonts w:ascii="Calibri" w:hAnsi="Calibri"/>
                <w:color w:val="000000"/>
                <w:sz w:val="18"/>
                <w:szCs w:val="18"/>
              </w:rPr>
              <w:t xml:space="preserve"> России</w:t>
            </w: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2582" w:type="dxa"/>
            <w:gridSpan w:val="3"/>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8"/>
                <w:szCs w:val="18"/>
              </w:rPr>
            </w:pPr>
            <w:r w:rsidRPr="005D2871">
              <w:rPr>
                <w:rFonts w:ascii="Calibri" w:hAnsi="Calibri"/>
                <w:color w:val="000000"/>
                <w:sz w:val="18"/>
                <w:szCs w:val="18"/>
              </w:rPr>
              <w:t xml:space="preserve">01 июля </w:t>
            </w:r>
            <w:proofErr w:type="gramStart"/>
            <w:r w:rsidRPr="005D2871">
              <w:rPr>
                <w:rFonts w:ascii="Calibri" w:hAnsi="Calibri"/>
                <w:color w:val="000000"/>
                <w:sz w:val="18"/>
                <w:szCs w:val="18"/>
              </w:rPr>
              <w:t>-К</w:t>
            </w:r>
            <w:proofErr w:type="gramEnd"/>
            <w:r w:rsidRPr="005D2871">
              <w:rPr>
                <w:rFonts w:ascii="Calibri" w:hAnsi="Calibri"/>
                <w:color w:val="000000"/>
                <w:sz w:val="18"/>
                <w:szCs w:val="18"/>
              </w:rPr>
              <w:t>урбан-байрам</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3745" w:type="dxa"/>
            <w:gridSpan w:val="5"/>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8"/>
                <w:szCs w:val="18"/>
              </w:rPr>
            </w:pPr>
            <w:r w:rsidRPr="005D2871">
              <w:rPr>
                <w:rFonts w:ascii="Calibri" w:hAnsi="Calibri"/>
                <w:color w:val="000000"/>
                <w:sz w:val="18"/>
                <w:szCs w:val="18"/>
              </w:rPr>
              <w:t xml:space="preserve">26 </w:t>
            </w:r>
            <w:proofErr w:type="spellStart"/>
            <w:proofErr w:type="gramStart"/>
            <w:r w:rsidRPr="005D2871">
              <w:rPr>
                <w:rFonts w:ascii="Calibri" w:hAnsi="Calibri"/>
                <w:color w:val="000000"/>
                <w:sz w:val="18"/>
                <w:szCs w:val="18"/>
              </w:rPr>
              <w:t>июля-День</w:t>
            </w:r>
            <w:proofErr w:type="spellEnd"/>
            <w:proofErr w:type="gramEnd"/>
            <w:r w:rsidRPr="005D2871">
              <w:rPr>
                <w:rFonts w:ascii="Calibri" w:hAnsi="Calibri"/>
                <w:color w:val="000000"/>
                <w:sz w:val="18"/>
                <w:szCs w:val="18"/>
              </w:rPr>
              <w:t xml:space="preserve"> конституции Дагестана</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1489"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18"/>
                <w:szCs w:val="18"/>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7"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2582" w:type="dxa"/>
            <w:gridSpan w:val="3"/>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0"/>
                <w:szCs w:val="20"/>
              </w:rPr>
            </w:pPr>
            <w:r w:rsidRPr="005D2871">
              <w:rPr>
                <w:rFonts w:ascii="Calibri" w:hAnsi="Calibri"/>
                <w:color w:val="000000"/>
                <w:sz w:val="20"/>
                <w:szCs w:val="20"/>
              </w:rPr>
              <w:t>Окончание учебного года:</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0"/>
                <w:szCs w:val="2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3125" w:type="dxa"/>
            <w:gridSpan w:val="4"/>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0"/>
                <w:szCs w:val="20"/>
              </w:rPr>
            </w:pPr>
            <w:r w:rsidRPr="005D2871">
              <w:rPr>
                <w:rFonts w:ascii="Calibri" w:hAnsi="Calibri"/>
                <w:color w:val="000000"/>
                <w:sz w:val="20"/>
                <w:szCs w:val="20"/>
              </w:rPr>
              <w:t xml:space="preserve">9,11 классы-20 мая (суббота) </w:t>
            </w: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3745" w:type="dxa"/>
            <w:gridSpan w:val="5"/>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0"/>
                <w:szCs w:val="20"/>
              </w:rPr>
            </w:pPr>
            <w:r w:rsidRPr="005D2871">
              <w:rPr>
                <w:rFonts w:ascii="Calibri" w:hAnsi="Calibri"/>
                <w:color w:val="000000"/>
                <w:sz w:val="20"/>
                <w:szCs w:val="20"/>
              </w:rPr>
              <w:t>"Последний звонок"-20 мая (суббота)</w:t>
            </w: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2582" w:type="dxa"/>
            <w:gridSpan w:val="3"/>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0"/>
                <w:szCs w:val="20"/>
              </w:rPr>
            </w:pPr>
            <w:r w:rsidRPr="005D2871">
              <w:rPr>
                <w:rFonts w:ascii="Calibri" w:hAnsi="Calibri"/>
                <w:color w:val="000000"/>
                <w:sz w:val="20"/>
                <w:szCs w:val="20"/>
              </w:rPr>
              <w:t xml:space="preserve">1 классы-25 мая (четверг) </w:t>
            </w: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0"/>
                <w:szCs w:val="2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r w:rsidR="006F622D" w:rsidRPr="005D2871" w:rsidTr="00944F48">
        <w:trPr>
          <w:trHeight w:val="300"/>
        </w:trPr>
        <w:tc>
          <w:tcPr>
            <w:tcW w:w="3125" w:type="dxa"/>
            <w:gridSpan w:val="4"/>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sz w:val="20"/>
                <w:szCs w:val="20"/>
              </w:rPr>
            </w:pPr>
            <w:r w:rsidRPr="005D2871">
              <w:rPr>
                <w:rFonts w:ascii="Calibri" w:hAnsi="Calibri"/>
                <w:color w:val="000000"/>
                <w:sz w:val="20"/>
                <w:szCs w:val="20"/>
              </w:rPr>
              <w:t>2-8,10 классы-31 мая (вторник)</w:t>
            </w: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442"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620"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43"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36"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c>
          <w:tcPr>
            <w:tcW w:w="551" w:type="dxa"/>
            <w:tcBorders>
              <w:top w:val="nil"/>
              <w:left w:val="nil"/>
              <w:bottom w:val="nil"/>
              <w:right w:val="nil"/>
            </w:tcBorders>
            <w:shd w:val="clear" w:color="auto" w:fill="auto"/>
            <w:noWrap/>
            <w:vAlign w:val="bottom"/>
            <w:hideMark/>
          </w:tcPr>
          <w:p w:rsidR="006F622D" w:rsidRPr="005D2871" w:rsidRDefault="006F622D" w:rsidP="00944F48">
            <w:pPr>
              <w:rPr>
                <w:rFonts w:ascii="Calibri" w:hAnsi="Calibri"/>
                <w:color w:val="000000"/>
              </w:rPr>
            </w:pPr>
          </w:p>
        </w:tc>
      </w:tr>
    </w:tbl>
    <w:p w:rsidR="006F622D" w:rsidRDefault="006F622D" w:rsidP="006F622D">
      <w:pPr>
        <w:pStyle w:val="af0"/>
        <w:jc w:val="both"/>
        <w:rPr>
          <w:rFonts w:ascii="Times New Roman" w:hAnsi="Times New Roman"/>
          <w:sz w:val="26"/>
          <w:szCs w:val="26"/>
        </w:rPr>
      </w:pPr>
    </w:p>
    <w:p w:rsidR="006F622D" w:rsidRPr="00B631E7" w:rsidRDefault="006F622D" w:rsidP="006F622D">
      <w:pPr>
        <w:pStyle w:val="af0"/>
        <w:jc w:val="both"/>
        <w:rPr>
          <w:rFonts w:ascii="Times New Roman" w:hAnsi="Times New Roman"/>
          <w:sz w:val="24"/>
          <w:szCs w:val="24"/>
        </w:rPr>
      </w:pPr>
      <w:r>
        <w:rPr>
          <w:rFonts w:ascii="Times New Roman" w:hAnsi="Times New Roman"/>
          <w:sz w:val="24"/>
          <w:szCs w:val="24"/>
        </w:rPr>
        <w:t>7.</w:t>
      </w:r>
      <w:r w:rsidRPr="00B631E7">
        <w:rPr>
          <w:rFonts w:ascii="Times New Roman" w:hAnsi="Times New Roman"/>
          <w:sz w:val="24"/>
          <w:szCs w:val="24"/>
        </w:rPr>
        <w:t>Определить время организации питания для учеников начальных классов – после второго и третьего уроков по графику. За порядком в столовой во время обеда следить дежурным учителям.</w:t>
      </w:r>
    </w:p>
    <w:p w:rsidR="006F622D" w:rsidRDefault="006F622D" w:rsidP="006F622D">
      <w:pPr>
        <w:pStyle w:val="af0"/>
        <w:jc w:val="both"/>
        <w:rPr>
          <w:rFonts w:ascii="Times New Roman" w:hAnsi="Times New Roman"/>
          <w:sz w:val="24"/>
          <w:szCs w:val="24"/>
        </w:rPr>
      </w:pPr>
      <w:r w:rsidRPr="00B631E7">
        <w:rPr>
          <w:rFonts w:ascii="Times New Roman" w:hAnsi="Times New Roman"/>
          <w:sz w:val="24"/>
          <w:szCs w:val="24"/>
        </w:rPr>
        <w:t xml:space="preserve">Еженедельно по понедельникам проводить анализ. </w:t>
      </w:r>
    </w:p>
    <w:p w:rsidR="006F622D" w:rsidRDefault="006F622D" w:rsidP="006F622D">
      <w:pPr>
        <w:spacing w:line="360" w:lineRule="auto"/>
        <w:jc w:val="both"/>
      </w:pPr>
    </w:p>
    <w:p w:rsidR="006F622D" w:rsidRPr="00B631E7" w:rsidRDefault="006F622D" w:rsidP="006F622D">
      <w:pPr>
        <w:spacing w:line="360" w:lineRule="auto"/>
        <w:jc w:val="both"/>
      </w:pPr>
      <w:r w:rsidRPr="00B631E7">
        <w:t xml:space="preserve">8. Контроль </w:t>
      </w:r>
      <w:proofErr w:type="spellStart"/>
      <w:r w:rsidRPr="00B631E7">
        <w:t>заисполнением</w:t>
      </w:r>
      <w:proofErr w:type="spellEnd"/>
      <w:r w:rsidRPr="00B631E7">
        <w:t xml:space="preserve"> оставляю за собой.</w:t>
      </w:r>
    </w:p>
    <w:p w:rsidR="00177B16" w:rsidRDefault="00177B16"/>
    <w:sectPr w:rsidR="00177B16" w:rsidSect="006F622D">
      <w:pgSz w:w="11906" w:h="16838"/>
      <w:pgMar w:top="567"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24602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F622D"/>
    <w:rsid w:val="00177B16"/>
    <w:rsid w:val="006F622D"/>
    <w:rsid w:val="00942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22D"/>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h1,Head 1,Head 11"/>
    <w:basedOn w:val="a"/>
    <w:next w:val="a"/>
    <w:link w:val="10"/>
    <w:qFormat/>
    <w:rsid w:val="006F62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F62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F62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F622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F622D"/>
    <w:pPr>
      <w:keepNext/>
      <w:keepLines/>
      <w:spacing w:before="20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6F622D"/>
    <w:pPr>
      <w:keepNext/>
      <w:keepLines/>
      <w:spacing w:before="200" w:line="276" w:lineRule="auto"/>
      <w:outlineLvl w:val="7"/>
    </w:pPr>
    <w:rPr>
      <w:rFonts w:ascii="Cambria" w:hAnsi="Cambria"/>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6F62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F622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6F622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6F622D"/>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6F622D"/>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6F622D"/>
    <w:rPr>
      <w:rFonts w:ascii="Cambria" w:eastAsia="Times New Roman" w:hAnsi="Cambria" w:cs="Times New Roman"/>
      <w:color w:val="404040"/>
      <w:sz w:val="20"/>
      <w:szCs w:val="20"/>
    </w:rPr>
  </w:style>
  <w:style w:type="table" w:styleId="a3">
    <w:name w:val="Table Grid"/>
    <w:basedOn w:val="a1"/>
    <w:uiPriority w:val="59"/>
    <w:rsid w:val="006F622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qFormat/>
    <w:rsid w:val="006F622D"/>
    <w:pPr>
      <w:jc w:val="center"/>
    </w:pPr>
    <w:rPr>
      <w:b/>
      <w:szCs w:val="20"/>
    </w:rPr>
  </w:style>
  <w:style w:type="paragraph" w:styleId="a5">
    <w:name w:val="Balloon Text"/>
    <w:basedOn w:val="a"/>
    <w:link w:val="a6"/>
    <w:uiPriority w:val="99"/>
    <w:semiHidden/>
    <w:unhideWhenUsed/>
    <w:rsid w:val="006F622D"/>
    <w:rPr>
      <w:rFonts w:ascii="Tahoma" w:hAnsi="Tahoma" w:cs="Tahoma"/>
      <w:sz w:val="16"/>
      <w:szCs w:val="16"/>
    </w:rPr>
  </w:style>
  <w:style w:type="character" w:customStyle="1" w:styleId="a6">
    <w:name w:val="Текст выноски Знак"/>
    <w:basedOn w:val="a0"/>
    <w:link w:val="a5"/>
    <w:uiPriority w:val="99"/>
    <w:semiHidden/>
    <w:rsid w:val="006F622D"/>
    <w:rPr>
      <w:rFonts w:ascii="Tahoma" w:eastAsia="Times New Roman" w:hAnsi="Tahoma" w:cs="Tahoma"/>
      <w:sz w:val="16"/>
      <w:szCs w:val="16"/>
      <w:lang w:eastAsia="ru-RU"/>
    </w:rPr>
  </w:style>
  <w:style w:type="paragraph" w:styleId="a7">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link w:val="a8"/>
    <w:uiPriority w:val="34"/>
    <w:qFormat/>
    <w:rsid w:val="006F622D"/>
    <w:pPr>
      <w:ind w:left="720"/>
      <w:contextualSpacing/>
    </w:pPr>
  </w:style>
  <w:style w:type="table" w:customStyle="1" w:styleId="11">
    <w:name w:val="Сетка таблицы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6F622D"/>
    <w:rPr>
      <w:color w:val="0000FF" w:themeColor="hyperlink"/>
      <w:u w:val="single"/>
    </w:rPr>
  </w:style>
  <w:style w:type="paragraph" w:styleId="aa">
    <w:name w:val="Title"/>
    <w:basedOn w:val="a"/>
    <w:next w:val="a"/>
    <w:link w:val="ab"/>
    <w:qFormat/>
    <w:rsid w:val="006F622D"/>
    <w:pPr>
      <w:spacing w:after="160" w:line="259" w:lineRule="auto"/>
      <w:jc w:val="center"/>
    </w:pPr>
    <w:rPr>
      <w:rFonts w:asciiTheme="minorHAnsi" w:eastAsiaTheme="minorHAnsi" w:hAnsiTheme="minorHAnsi" w:cstheme="minorBidi"/>
      <w:sz w:val="28"/>
      <w:szCs w:val="28"/>
      <w:lang w:eastAsia="en-US"/>
    </w:rPr>
  </w:style>
  <w:style w:type="character" w:customStyle="1" w:styleId="ab">
    <w:name w:val="Название Знак"/>
    <w:basedOn w:val="a0"/>
    <w:link w:val="aa"/>
    <w:rsid w:val="006F622D"/>
    <w:rPr>
      <w:sz w:val="28"/>
      <w:szCs w:val="28"/>
    </w:rPr>
  </w:style>
  <w:style w:type="paragraph" w:styleId="ac">
    <w:name w:val="Body Text"/>
    <w:basedOn w:val="a"/>
    <w:link w:val="ad"/>
    <w:uiPriority w:val="99"/>
    <w:unhideWhenUsed/>
    <w:rsid w:val="006F622D"/>
    <w:pPr>
      <w:shd w:val="clear" w:color="auto" w:fill="FFFFFF"/>
      <w:spacing w:after="120" w:line="240" w:lineRule="atLeast"/>
    </w:pPr>
    <w:rPr>
      <w:color w:val="333333"/>
      <w:sz w:val="28"/>
      <w:szCs w:val="28"/>
    </w:rPr>
  </w:style>
  <w:style w:type="character" w:customStyle="1" w:styleId="ad">
    <w:name w:val="Основной текст Знак"/>
    <w:basedOn w:val="a0"/>
    <w:link w:val="ac"/>
    <w:uiPriority w:val="99"/>
    <w:rsid w:val="006F622D"/>
    <w:rPr>
      <w:rFonts w:ascii="Times New Roman" w:eastAsia="Times New Roman" w:hAnsi="Times New Roman" w:cs="Times New Roman"/>
      <w:color w:val="333333"/>
      <w:sz w:val="28"/>
      <w:szCs w:val="28"/>
      <w:shd w:val="clear" w:color="auto" w:fill="FFFFFF"/>
      <w:lang w:eastAsia="ru-RU"/>
    </w:rPr>
  </w:style>
  <w:style w:type="paragraph" w:styleId="ae">
    <w:name w:val="Body Text Indent"/>
    <w:basedOn w:val="a"/>
    <w:link w:val="af"/>
    <w:uiPriority w:val="99"/>
    <w:unhideWhenUsed/>
    <w:rsid w:val="006F622D"/>
    <w:pPr>
      <w:spacing w:after="120" w:line="259" w:lineRule="auto"/>
      <w:ind w:left="283"/>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rsid w:val="006F622D"/>
  </w:style>
  <w:style w:type="table" w:customStyle="1" w:styleId="21">
    <w:name w:val="Сетка таблицы2"/>
    <w:basedOn w:val="a1"/>
    <w:next w:val="a3"/>
    <w:uiPriority w:val="59"/>
    <w:rsid w:val="006F622D"/>
    <w:rPr>
      <w:rFonts w:ascii="Times New Roman"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6F622D"/>
    <w:rPr>
      <w:rFonts w:ascii="Calibri" w:eastAsia="Calibri" w:hAnsi="Calibri" w:cs="Times New Roman"/>
    </w:rPr>
  </w:style>
  <w:style w:type="paragraph" w:customStyle="1" w:styleId="ConsPlusNormal">
    <w:name w:val="ConsPlusNormal"/>
    <w:rsid w:val="006F622D"/>
    <w:pPr>
      <w:widowControl w:val="0"/>
      <w:autoSpaceDE w:val="0"/>
      <w:autoSpaceDN w:val="0"/>
      <w:adjustRightInd w:val="0"/>
      <w:ind w:firstLine="720"/>
    </w:pPr>
    <w:rPr>
      <w:rFonts w:ascii="Arial" w:eastAsia="Times New Roman" w:hAnsi="Arial" w:cs="Arial"/>
      <w:sz w:val="20"/>
      <w:szCs w:val="20"/>
      <w:lang w:eastAsia="ru-RU"/>
    </w:rPr>
  </w:style>
  <w:style w:type="character" w:styleId="af2">
    <w:name w:val="Strong"/>
    <w:basedOn w:val="a0"/>
    <w:uiPriority w:val="22"/>
    <w:qFormat/>
    <w:rsid w:val="006F622D"/>
    <w:rPr>
      <w:b/>
      <w:bCs/>
    </w:rPr>
  </w:style>
  <w:style w:type="character" w:customStyle="1" w:styleId="apple-converted-space">
    <w:name w:val="apple-converted-space"/>
    <w:basedOn w:val="a0"/>
    <w:rsid w:val="006F622D"/>
  </w:style>
  <w:style w:type="table" w:customStyle="1" w:styleId="31">
    <w:name w:val="Сетка таблицы3"/>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F622D"/>
    <w:pPr>
      <w:widowControl w:val="0"/>
      <w:autoSpaceDE w:val="0"/>
      <w:autoSpaceDN w:val="0"/>
      <w:adjustRightInd w:val="0"/>
    </w:pPr>
    <w:rPr>
      <w:rFonts w:ascii="Arial" w:eastAsia="Times New Roman" w:hAnsi="Arial" w:cs="Arial"/>
      <w:b/>
      <w:bCs/>
      <w:sz w:val="20"/>
      <w:szCs w:val="20"/>
      <w:lang w:eastAsia="ru-RU"/>
    </w:rPr>
  </w:style>
  <w:style w:type="paragraph" w:styleId="af3">
    <w:name w:val="Normal (Web)"/>
    <w:basedOn w:val="a"/>
    <w:uiPriority w:val="99"/>
    <w:unhideWhenUsed/>
    <w:rsid w:val="006F622D"/>
    <w:pPr>
      <w:spacing w:before="100" w:beforeAutospacing="1" w:after="100" w:afterAutospacing="1"/>
    </w:pPr>
  </w:style>
  <w:style w:type="character" w:styleId="af4">
    <w:name w:val="FollowedHyperlink"/>
    <w:basedOn w:val="a0"/>
    <w:uiPriority w:val="99"/>
    <w:semiHidden/>
    <w:unhideWhenUsed/>
    <w:rsid w:val="006F622D"/>
    <w:rPr>
      <w:color w:val="800080"/>
      <w:u w:val="single"/>
    </w:rPr>
  </w:style>
  <w:style w:type="paragraph" w:styleId="22">
    <w:name w:val="Body Text Indent 2"/>
    <w:basedOn w:val="a"/>
    <w:link w:val="23"/>
    <w:uiPriority w:val="99"/>
    <w:unhideWhenUsed/>
    <w:rsid w:val="006F622D"/>
    <w:pPr>
      <w:spacing w:after="120" w:line="480" w:lineRule="auto"/>
      <w:ind w:left="283"/>
    </w:pPr>
  </w:style>
  <w:style w:type="character" w:customStyle="1" w:styleId="23">
    <w:name w:val="Основной текст с отступом 2 Знак"/>
    <w:basedOn w:val="a0"/>
    <w:link w:val="22"/>
    <w:uiPriority w:val="99"/>
    <w:rsid w:val="006F622D"/>
    <w:rPr>
      <w:rFonts w:ascii="Times New Roman" w:eastAsia="Times New Roman" w:hAnsi="Times New Roman" w:cs="Times New Roman"/>
      <w:sz w:val="24"/>
      <w:szCs w:val="24"/>
      <w:lang w:eastAsia="ru-RU"/>
    </w:rPr>
  </w:style>
  <w:style w:type="table" w:customStyle="1" w:styleId="51">
    <w:name w:val="Сетка таблицы5"/>
    <w:basedOn w:val="a1"/>
    <w:next w:val="a3"/>
    <w:uiPriority w:val="59"/>
    <w:rsid w:val="006F622D"/>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uiPriority w:val="99"/>
    <w:unhideWhenUsed/>
    <w:rsid w:val="006F622D"/>
    <w:pPr>
      <w:spacing w:after="120" w:line="480" w:lineRule="auto"/>
    </w:pPr>
  </w:style>
  <w:style w:type="character" w:customStyle="1" w:styleId="25">
    <w:name w:val="Основной текст 2 Знак"/>
    <w:basedOn w:val="a0"/>
    <w:link w:val="24"/>
    <w:uiPriority w:val="99"/>
    <w:rsid w:val="006F622D"/>
    <w:rPr>
      <w:rFonts w:ascii="Times New Roman" w:eastAsia="Times New Roman" w:hAnsi="Times New Roman" w:cs="Times New Roman"/>
      <w:sz w:val="24"/>
      <w:szCs w:val="24"/>
      <w:lang w:eastAsia="ru-RU"/>
    </w:rPr>
  </w:style>
  <w:style w:type="paragraph" w:customStyle="1" w:styleId="af5">
    <w:name w:val="Знак"/>
    <w:basedOn w:val="a"/>
    <w:rsid w:val="006F622D"/>
    <w:pPr>
      <w:spacing w:after="160" w:line="240" w:lineRule="exact"/>
    </w:pPr>
    <w:rPr>
      <w:rFonts w:ascii="Verdana" w:hAnsi="Verdana" w:cs="Verdana"/>
      <w:sz w:val="20"/>
      <w:szCs w:val="20"/>
      <w:lang w:val="en-US" w:eastAsia="en-US"/>
    </w:rPr>
  </w:style>
  <w:style w:type="table" w:customStyle="1" w:styleId="6">
    <w:name w:val="Сетка таблицы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gb">
    <w:name w:val="29gb"/>
    <w:basedOn w:val="a"/>
    <w:rsid w:val="006F622D"/>
    <w:pPr>
      <w:spacing w:before="120" w:after="120"/>
    </w:pPr>
  </w:style>
  <w:style w:type="paragraph" w:customStyle="1" w:styleId="30gb">
    <w:name w:val="30gb"/>
    <w:basedOn w:val="a"/>
    <w:rsid w:val="006F622D"/>
    <w:pPr>
      <w:spacing w:before="120" w:after="120"/>
    </w:pPr>
  </w:style>
  <w:style w:type="character" w:customStyle="1" w:styleId="apple-tab-span">
    <w:name w:val="apple-tab-span"/>
    <w:basedOn w:val="a0"/>
    <w:rsid w:val="006F622D"/>
  </w:style>
  <w:style w:type="character" w:customStyle="1" w:styleId="34gb">
    <w:name w:val="34gb"/>
    <w:basedOn w:val="a0"/>
    <w:rsid w:val="006F622D"/>
  </w:style>
  <w:style w:type="paragraph" w:customStyle="1" w:styleId="32gb">
    <w:name w:val="32gb"/>
    <w:basedOn w:val="a"/>
    <w:rsid w:val="006F622D"/>
    <w:pPr>
      <w:spacing w:before="120" w:after="120"/>
    </w:pPr>
  </w:style>
  <w:style w:type="paragraph" w:styleId="af6">
    <w:name w:val="footnote text"/>
    <w:basedOn w:val="a"/>
    <w:link w:val="af7"/>
    <w:uiPriority w:val="99"/>
    <w:semiHidden/>
    <w:rsid w:val="006F622D"/>
    <w:pPr>
      <w:widowControl w:val="0"/>
      <w:autoSpaceDE w:val="0"/>
      <w:autoSpaceDN w:val="0"/>
      <w:adjustRightInd w:val="0"/>
    </w:pPr>
    <w:rPr>
      <w:sz w:val="20"/>
      <w:szCs w:val="20"/>
    </w:rPr>
  </w:style>
  <w:style w:type="character" w:customStyle="1" w:styleId="af7">
    <w:name w:val="Текст сноски Знак"/>
    <w:basedOn w:val="a0"/>
    <w:link w:val="af6"/>
    <w:uiPriority w:val="99"/>
    <w:semiHidden/>
    <w:rsid w:val="006F622D"/>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6F622D"/>
    <w:rPr>
      <w:vertAlign w:val="superscript"/>
    </w:rPr>
  </w:style>
  <w:style w:type="paragraph" w:styleId="af9">
    <w:name w:val="header"/>
    <w:basedOn w:val="a"/>
    <w:link w:val="afa"/>
    <w:uiPriority w:val="99"/>
    <w:unhideWhenUsed/>
    <w:rsid w:val="006F622D"/>
    <w:pPr>
      <w:tabs>
        <w:tab w:val="center" w:pos="4677"/>
        <w:tab w:val="right" w:pos="9355"/>
      </w:tabs>
    </w:pPr>
  </w:style>
  <w:style w:type="character" w:customStyle="1" w:styleId="afa">
    <w:name w:val="Верхний колонтитул Знак"/>
    <w:basedOn w:val="a0"/>
    <w:link w:val="af9"/>
    <w:uiPriority w:val="99"/>
    <w:rsid w:val="006F622D"/>
    <w:rPr>
      <w:rFonts w:ascii="Times New Roman" w:eastAsia="Times New Roman" w:hAnsi="Times New Roman" w:cs="Times New Roman"/>
      <w:sz w:val="24"/>
      <w:szCs w:val="24"/>
      <w:lang w:eastAsia="ru-RU"/>
    </w:rPr>
  </w:style>
  <w:style w:type="paragraph" w:styleId="afb">
    <w:name w:val="footer"/>
    <w:basedOn w:val="a"/>
    <w:link w:val="afc"/>
    <w:uiPriority w:val="99"/>
    <w:unhideWhenUsed/>
    <w:rsid w:val="006F622D"/>
    <w:pPr>
      <w:tabs>
        <w:tab w:val="center" w:pos="4677"/>
        <w:tab w:val="right" w:pos="9355"/>
      </w:tabs>
    </w:pPr>
  </w:style>
  <w:style w:type="character" w:customStyle="1" w:styleId="afc">
    <w:name w:val="Нижний колонтитул Знак"/>
    <w:basedOn w:val="a0"/>
    <w:link w:val="afb"/>
    <w:uiPriority w:val="99"/>
    <w:rsid w:val="006F622D"/>
    <w:rPr>
      <w:rFonts w:ascii="Times New Roman" w:eastAsia="Times New Roman" w:hAnsi="Times New Roman" w:cs="Times New Roman"/>
      <w:sz w:val="24"/>
      <w:szCs w:val="24"/>
      <w:lang w:eastAsia="ru-RU"/>
    </w:rPr>
  </w:style>
  <w:style w:type="paragraph" w:customStyle="1" w:styleId="Default">
    <w:name w:val="Default"/>
    <w:rsid w:val="006F622D"/>
    <w:pPr>
      <w:autoSpaceDE w:val="0"/>
      <w:autoSpaceDN w:val="0"/>
      <w:adjustRightInd w:val="0"/>
    </w:pPr>
    <w:rPr>
      <w:rFonts w:ascii="Times New Roman" w:hAnsi="Times New Roman" w:cs="Times New Roman"/>
      <w:color w:val="000000"/>
      <w:sz w:val="24"/>
      <w:szCs w:val="24"/>
    </w:rPr>
  </w:style>
  <w:style w:type="table" w:customStyle="1" w:styleId="7">
    <w:name w:val="Сетка таблицы7"/>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Emphasis"/>
    <w:basedOn w:val="a0"/>
    <w:uiPriority w:val="20"/>
    <w:qFormat/>
    <w:rsid w:val="006F622D"/>
    <w:rPr>
      <w:i/>
      <w:iCs/>
    </w:rPr>
  </w:style>
  <w:style w:type="table" w:customStyle="1" w:styleId="9">
    <w:name w:val="Сетка таблицы9"/>
    <w:basedOn w:val="a1"/>
    <w:next w:val="a3"/>
    <w:uiPriority w:val="59"/>
    <w:rsid w:val="006F622D"/>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59"/>
    <w:rsid w:val="006F622D"/>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6F622D"/>
    <w:pPr>
      <w:widowControl w:val="0"/>
      <w:autoSpaceDE w:val="0"/>
      <w:autoSpaceDN w:val="0"/>
      <w:adjustRightInd w:val="0"/>
      <w:spacing w:line="281" w:lineRule="exact"/>
      <w:jc w:val="both"/>
    </w:pPr>
    <w:rPr>
      <w:rFonts w:eastAsiaTheme="minorEastAsia"/>
    </w:rPr>
  </w:style>
  <w:style w:type="character" w:customStyle="1" w:styleId="FontStyle12">
    <w:name w:val="Font Style12"/>
    <w:basedOn w:val="a0"/>
    <w:uiPriority w:val="99"/>
    <w:rsid w:val="006F622D"/>
    <w:rPr>
      <w:rFonts w:ascii="Times New Roman" w:hAnsi="Times New Roman" w:cs="Times New Roman"/>
      <w:sz w:val="22"/>
      <w:szCs w:val="22"/>
    </w:rPr>
  </w:style>
  <w:style w:type="character" w:customStyle="1" w:styleId="FontStyle16">
    <w:name w:val="Font Style16"/>
    <w:basedOn w:val="a0"/>
    <w:uiPriority w:val="99"/>
    <w:rsid w:val="006F622D"/>
    <w:rPr>
      <w:rFonts w:ascii="Times New Roman" w:hAnsi="Times New Roman" w:cs="Times New Roman"/>
      <w:b/>
      <w:bCs/>
      <w:i/>
      <w:iCs/>
      <w:spacing w:val="-20"/>
      <w:sz w:val="22"/>
      <w:szCs w:val="22"/>
    </w:rPr>
  </w:style>
  <w:style w:type="paragraph" w:customStyle="1" w:styleId="Style1">
    <w:name w:val="Style1"/>
    <w:basedOn w:val="a"/>
    <w:uiPriority w:val="99"/>
    <w:rsid w:val="006F622D"/>
    <w:pPr>
      <w:widowControl w:val="0"/>
      <w:autoSpaceDE w:val="0"/>
      <w:autoSpaceDN w:val="0"/>
      <w:adjustRightInd w:val="0"/>
    </w:pPr>
    <w:rPr>
      <w:rFonts w:eastAsiaTheme="minorEastAsia"/>
    </w:rPr>
  </w:style>
  <w:style w:type="paragraph" w:customStyle="1" w:styleId="Style4">
    <w:name w:val="Style4"/>
    <w:basedOn w:val="a"/>
    <w:uiPriority w:val="99"/>
    <w:rsid w:val="006F622D"/>
    <w:pPr>
      <w:widowControl w:val="0"/>
      <w:autoSpaceDE w:val="0"/>
      <w:autoSpaceDN w:val="0"/>
      <w:adjustRightInd w:val="0"/>
      <w:spacing w:line="288" w:lineRule="exact"/>
      <w:ind w:firstLine="1310"/>
    </w:pPr>
    <w:rPr>
      <w:rFonts w:eastAsiaTheme="minorEastAsia"/>
    </w:rPr>
  </w:style>
  <w:style w:type="paragraph" w:customStyle="1" w:styleId="Style6">
    <w:name w:val="Style6"/>
    <w:basedOn w:val="a"/>
    <w:uiPriority w:val="99"/>
    <w:rsid w:val="006F622D"/>
    <w:pPr>
      <w:widowControl w:val="0"/>
      <w:autoSpaceDE w:val="0"/>
      <w:autoSpaceDN w:val="0"/>
      <w:adjustRightInd w:val="0"/>
      <w:spacing w:line="276" w:lineRule="exact"/>
      <w:ind w:firstLine="785"/>
    </w:pPr>
    <w:rPr>
      <w:rFonts w:eastAsiaTheme="minorEastAsia"/>
    </w:rPr>
  </w:style>
  <w:style w:type="table" w:customStyle="1" w:styleId="110">
    <w:name w:val="Сетка таблицы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аголовок №4_"/>
    <w:basedOn w:val="a0"/>
    <w:link w:val="43"/>
    <w:rsid w:val="006F622D"/>
    <w:rPr>
      <w:rFonts w:ascii="Times New Roman" w:hAnsi="Times New Roman" w:cs="Times New Roman"/>
      <w:b/>
      <w:bCs/>
      <w:spacing w:val="10"/>
      <w:shd w:val="clear" w:color="auto" w:fill="FFFFFF"/>
    </w:rPr>
  </w:style>
  <w:style w:type="paragraph" w:customStyle="1" w:styleId="43">
    <w:name w:val="Заголовок №4"/>
    <w:basedOn w:val="a"/>
    <w:link w:val="42"/>
    <w:rsid w:val="006F622D"/>
    <w:pPr>
      <w:widowControl w:val="0"/>
      <w:shd w:val="clear" w:color="auto" w:fill="FFFFFF"/>
      <w:spacing w:after="180" w:line="317" w:lineRule="exact"/>
      <w:ind w:hanging="1680"/>
      <w:outlineLvl w:val="3"/>
    </w:pPr>
    <w:rPr>
      <w:rFonts w:eastAsiaTheme="minorHAnsi"/>
      <w:b/>
      <w:bCs/>
      <w:spacing w:val="10"/>
      <w:sz w:val="22"/>
      <w:szCs w:val="22"/>
      <w:lang w:eastAsia="en-US"/>
    </w:rPr>
  </w:style>
  <w:style w:type="table" w:customStyle="1" w:styleId="14">
    <w:name w:val="Сетка таблицы1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lap-ucozruwidebottomlabel">
    <w:name w:val="relap-ucoz_ru__wide__bottom__label"/>
    <w:basedOn w:val="a0"/>
    <w:rsid w:val="006F622D"/>
  </w:style>
  <w:style w:type="table" w:customStyle="1" w:styleId="15">
    <w:name w:val="Сетка таблицы1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
    <w:uiPriority w:val="99"/>
    <w:rsid w:val="006F622D"/>
    <w:pPr>
      <w:widowControl w:val="0"/>
      <w:autoSpaceDE w:val="0"/>
      <w:autoSpaceDN w:val="0"/>
      <w:adjustRightInd w:val="0"/>
      <w:spacing w:line="322" w:lineRule="exact"/>
      <w:ind w:firstLine="418"/>
      <w:jc w:val="both"/>
    </w:pPr>
    <w:rPr>
      <w:rFonts w:eastAsiaTheme="minorEastAsia"/>
    </w:rPr>
  </w:style>
  <w:style w:type="character" w:customStyle="1" w:styleId="FontStyle15">
    <w:name w:val="Font Style15"/>
    <w:basedOn w:val="a0"/>
    <w:uiPriority w:val="99"/>
    <w:rsid w:val="006F622D"/>
    <w:rPr>
      <w:rFonts w:ascii="Times New Roman" w:hAnsi="Times New Roman" w:cs="Times New Roman"/>
      <w:sz w:val="26"/>
      <w:szCs w:val="26"/>
    </w:rPr>
  </w:style>
  <w:style w:type="numbering" w:customStyle="1" w:styleId="16">
    <w:name w:val="Нет списка1"/>
    <w:next w:val="a2"/>
    <w:uiPriority w:val="99"/>
    <w:semiHidden/>
    <w:unhideWhenUsed/>
    <w:rsid w:val="006F622D"/>
  </w:style>
  <w:style w:type="table" w:customStyle="1" w:styleId="160">
    <w:name w:val="Сетка таблицы16"/>
    <w:basedOn w:val="a1"/>
    <w:next w:val="a3"/>
    <w:uiPriority w:val="59"/>
    <w:rsid w:val="006F622D"/>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6F622D"/>
  </w:style>
  <w:style w:type="paragraph" w:customStyle="1" w:styleId="font5">
    <w:name w:val="font5"/>
    <w:basedOn w:val="a"/>
    <w:rsid w:val="006F622D"/>
    <w:pPr>
      <w:spacing w:before="100" w:beforeAutospacing="1" w:after="100" w:afterAutospacing="1"/>
    </w:pPr>
    <w:rPr>
      <w:sz w:val="14"/>
      <w:szCs w:val="14"/>
    </w:rPr>
  </w:style>
  <w:style w:type="paragraph" w:customStyle="1" w:styleId="font6">
    <w:name w:val="font6"/>
    <w:basedOn w:val="a"/>
    <w:rsid w:val="006F622D"/>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6F622D"/>
    <w:pPr>
      <w:spacing w:before="100" w:beforeAutospacing="1" w:after="100" w:afterAutospacing="1"/>
    </w:pPr>
    <w:rPr>
      <w:rFonts w:ascii="Tahoma" w:hAnsi="Tahoma" w:cs="Tahoma"/>
      <w:color w:val="000000"/>
      <w:sz w:val="16"/>
      <w:szCs w:val="16"/>
    </w:rPr>
  </w:style>
  <w:style w:type="paragraph" w:customStyle="1" w:styleId="font8">
    <w:name w:val="font8"/>
    <w:basedOn w:val="a"/>
    <w:rsid w:val="006F622D"/>
    <w:pPr>
      <w:spacing w:before="100" w:beforeAutospacing="1" w:after="100" w:afterAutospacing="1"/>
    </w:pPr>
    <w:rPr>
      <w:color w:val="FF0000"/>
      <w:sz w:val="14"/>
      <w:szCs w:val="14"/>
    </w:rPr>
  </w:style>
  <w:style w:type="paragraph" w:customStyle="1" w:styleId="xl65">
    <w:name w:val="xl65"/>
    <w:basedOn w:val="a"/>
    <w:rsid w:val="006F622D"/>
    <w:pPr>
      <w:spacing w:before="100" w:beforeAutospacing="1" w:after="100" w:afterAutospacing="1"/>
    </w:pPr>
  </w:style>
  <w:style w:type="paragraph" w:customStyle="1" w:styleId="xl66">
    <w:name w:val="xl6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67">
    <w:name w:val="xl67"/>
    <w:basedOn w:val="a"/>
    <w:rsid w:val="006F622D"/>
    <w:pPr>
      <w:spacing w:before="100" w:beforeAutospacing="1" w:after="100" w:afterAutospacing="1"/>
    </w:pPr>
  </w:style>
  <w:style w:type="paragraph" w:customStyle="1" w:styleId="xl68">
    <w:name w:val="xl6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4"/>
      <w:szCs w:val="14"/>
    </w:rPr>
  </w:style>
  <w:style w:type="paragraph" w:customStyle="1" w:styleId="xl69">
    <w:name w:val="xl69"/>
    <w:basedOn w:val="a"/>
    <w:rsid w:val="006F622D"/>
    <w:pPr>
      <w:spacing w:before="100" w:beforeAutospacing="1" w:after="100" w:afterAutospacing="1"/>
    </w:pPr>
    <w:rPr>
      <w:b/>
      <w:bCs/>
    </w:rPr>
  </w:style>
  <w:style w:type="paragraph" w:customStyle="1" w:styleId="xl70">
    <w:name w:val="xl70"/>
    <w:basedOn w:val="a"/>
    <w:rsid w:val="006F622D"/>
    <w:pPr>
      <w:spacing w:before="100" w:beforeAutospacing="1" w:after="100" w:afterAutospacing="1"/>
    </w:pPr>
    <w:rPr>
      <w:b/>
      <w:bCs/>
    </w:rPr>
  </w:style>
  <w:style w:type="paragraph" w:customStyle="1" w:styleId="xl71">
    <w:name w:val="xl71"/>
    <w:basedOn w:val="a"/>
    <w:rsid w:val="006F622D"/>
    <w:pPr>
      <w:pBdr>
        <w:bottom w:val="single" w:sz="4" w:space="0" w:color="auto"/>
      </w:pBdr>
      <w:spacing w:before="100" w:beforeAutospacing="1" w:after="100" w:afterAutospacing="1"/>
    </w:pPr>
    <w:rPr>
      <w:b/>
      <w:bCs/>
    </w:rPr>
  </w:style>
  <w:style w:type="paragraph" w:customStyle="1" w:styleId="xl72">
    <w:name w:val="xl72"/>
    <w:basedOn w:val="a"/>
    <w:rsid w:val="006F622D"/>
    <w:pPr>
      <w:pBdr>
        <w:bottom w:val="single" w:sz="4" w:space="0" w:color="auto"/>
      </w:pBdr>
      <w:spacing w:before="100" w:beforeAutospacing="1" w:after="100" w:afterAutospacing="1"/>
    </w:pPr>
  </w:style>
  <w:style w:type="paragraph" w:customStyle="1" w:styleId="xl73">
    <w:name w:val="xl73"/>
    <w:basedOn w:val="a"/>
    <w:rsid w:val="006F622D"/>
    <w:pPr>
      <w:pBdr>
        <w:bottom w:val="single" w:sz="4" w:space="0" w:color="auto"/>
      </w:pBdr>
      <w:spacing w:before="100" w:beforeAutospacing="1" w:after="100" w:afterAutospacing="1"/>
    </w:pPr>
  </w:style>
  <w:style w:type="paragraph" w:customStyle="1" w:styleId="xl74">
    <w:name w:val="xl7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4">
    <w:name w:val="xl8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86">
    <w:name w:val="xl8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7">
    <w:name w:val="xl8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93">
    <w:name w:val="xl9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4">
    <w:name w:val="xl9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5">
    <w:name w:val="xl95"/>
    <w:basedOn w:val="a"/>
    <w:rsid w:val="006F622D"/>
    <w:pPr>
      <w:spacing w:before="100" w:beforeAutospacing="1" w:after="100" w:afterAutospacing="1"/>
      <w:textAlignment w:val="top"/>
    </w:pPr>
    <w:rPr>
      <w:sz w:val="16"/>
      <w:szCs w:val="16"/>
    </w:rPr>
  </w:style>
  <w:style w:type="paragraph" w:customStyle="1" w:styleId="xl96">
    <w:name w:val="xl96"/>
    <w:basedOn w:val="a"/>
    <w:rsid w:val="006F622D"/>
    <w:pPr>
      <w:pBdr>
        <w:top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8">
    <w:name w:val="xl9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99">
    <w:name w:val="xl9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4"/>
      <w:szCs w:val="14"/>
    </w:rPr>
  </w:style>
  <w:style w:type="paragraph" w:customStyle="1" w:styleId="xl101">
    <w:name w:val="xl10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102">
    <w:name w:val="xl10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103">
    <w:name w:val="xl10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4">
    <w:name w:val="xl10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05">
    <w:name w:val="xl105"/>
    <w:basedOn w:val="a"/>
    <w:rsid w:val="006F622D"/>
    <w:pPr>
      <w:spacing w:before="100" w:beforeAutospacing="1" w:after="100" w:afterAutospacing="1"/>
      <w:textAlignment w:val="center"/>
    </w:pPr>
    <w:rPr>
      <w:color w:val="FF0000"/>
    </w:rPr>
  </w:style>
  <w:style w:type="paragraph" w:customStyle="1" w:styleId="xl106">
    <w:name w:val="xl106"/>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7">
    <w:name w:val="xl10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8">
    <w:name w:val="xl10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0">
    <w:name w:val="xl11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111">
    <w:name w:val="xl11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2">
    <w:name w:val="xl11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18">
    <w:name w:val="Абзац списка1"/>
    <w:basedOn w:val="a"/>
    <w:qFormat/>
    <w:rsid w:val="006F622D"/>
    <w:pPr>
      <w:widowControl w:val="0"/>
      <w:suppressAutoHyphens/>
      <w:ind w:left="720"/>
    </w:pPr>
    <w:rPr>
      <w:rFonts w:eastAsia="Andale Sans UI"/>
      <w:kern w:val="2"/>
      <w:lang w:val="en-US" w:eastAsia="en-US" w:bidi="en-US"/>
    </w:rPr>
  </w:style>
  <w:style w:type="paragraph" w:customStyle="1" w:styleId="19">
    <w:name w:val="Обычный (веб)1"/>
    <w:basedOn w:val="a"/>
    <w:rsid w:val="006F622D"/>
    <w:pPr>
      <w:widowControl w:val="0"/>
      <w:suppressAutoHyphens/>
      <w:spacing w:before="28" w:after="28" w:line="100" w:lineRule="atLeast"/>
    </w:pPr>
    <w:rPr>
      <w:kern w:val="2"/>
      <w:lang w:val="en-US" w:eastAsia="en-US" w:bidi="en-US"/>
    </w:rPr>
  </w:style>
  <w:style w:type="table" w:customStyle="1" w:styleId="210">
    <w:name w:val="Сетка таблицы2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6F622D"/>
    <w:pPr>
      <w:spacing w:before="100" w:beforeAutospacing="1" w:after="100" w:afterAutospacing="1"/>
    </w:pPr>
  </w:style>
  <w:style w:type="character" w:customStyle="1" w:styleId="c2">
    <w:name w:val="c2"/>
    <w:basedOn w:val="a0"/>
    <w:rsid w:val="006F622D"/>
  </w:style>
  <w:style w:type="character" w:customStyle="1" w:styleId="c9">
    <w:name w:val="c9"/>
    <w:basedOn w:val="a0"/>
    <w:rsid w:val="006F622D"/>
  </w:style>
  <w:style w:type="paragraph" w:customStyle="1" w:styleId="c1">
    <w:name w:val="c1"/>
    <w:basedOn w:val="a"/>
    <w:rsid w:val="006F622D"/>
    <w:pPr>
      <w:spacing w:before="100" w:beforeAutospacing="1" w:after="100" w:afterAutospacing="1"/>
    </w:pPr>
  </w:style>
  <w:style w:type="character" w:customStyle="1" w:styleId="c4">
    <w:name w:val="c4"/>
    <w:basedOn w:val="a0"/>
    <w:rsid w:val="006F622D"/>
  </w:style>
  <w:style w:type="paragraph" w:customStyle="1" w:styleId="c5">
    <w:name w:val="c5"/>
    <w:basedOn w:val="a"/>
    <w:rsid w:val="006F622D"/>
    <w:pPr>
      <w:spacing w:before="100" w:beforeAutospacing="1" w:after="100" w:afterAutospacing="1"/>
    </w:pPr>
  </w:style>
  <w:style w:type="table" w:customStyle="1" w:styleId="310">
    <w:name w:val="Сетка таблицы31"/>
    <w:basedOn w:val="a1"/>
    <w:next w:val="a3"/>
    <w:uiPriority w:val="59"/>
    <w:rsid w:val="006F622D"/>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6F622D"/>
  </w:style>
  <w:style w:type="table" w:customStyle="1" w:styleId="510">
    <w:name w:val="Сетка таблицы5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
    <w:next w:val="a"/>
    <w:uiPriority w:val="9"/>
    <w:qFormat/>
    <w:rsid w:val="006F622D"/>
    <w:pPr>
      <w:keepNext/>
      <w:keepLines/>
      <w:spacing w:before="480" w:line="276" w:lineRule="auto"/>
      <w:outlineLvl w:val="0"/>
    </w:pPr>
    <w:rPr>
      <w:rFonts w:ascii="Cambria" w:hAnsi="Cambria"/>
      <w:b/>
      <w:bCs/>
      <w:color w:val="365F91"/>
      <w:sz w:val="28"/>
      <w:szCs w:val="28"/>
      <w:lang w:eastAsia="en-US"/>
    </w:rPr>
  </w:style>
  <w:style w:type="numbering" w:customStyle="1" w:styleId="32">
    <w:name w:val="Нет списка3"/>
    <w:next w:val="a2"/>
    <w:uiPriority w:val="99"/>
    <w:semiHidden/>
    <w:unhideWhenUsed/>
    <w:rsid w:val="006F622D"/>
  </w:style>
  <w:style w:type="table" w:customStyle="1" w:styleId="71">
    <w:name w:val="Сетка таблицы7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3"/>
    <w:uiPriority w:val="59"/>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c1">
    <w:name w:val="c0 c1"/>
    <w:basedOn w:val="a0"/>
    <w:rsid w:val="006F622D"/>
    <w:rPr>
      <w:rFonts w:cs="Times New Roman"/>
    </w:rPr>
  </w:style>
  <w:style w:type="table" w:customStyle="1" w:styleId="101">
    <w:name w:val="Сетка таблицы101"/>
    <w:basedOn w:val="a1"/>
    <w:next w:val="a3"/>
    <w:uiPriority w:val="59"/>
    <w:rsid w:val="006F622D"/>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Без интервала Знак"/>
    <w:link w:val="af0"/>
    <w:uiPriority w:val="1"/>
    <w:rsid w:val="006F622D"/>
    <w:rPr>
      <w:rFonts w:ascii="Calibri" w:eastAsia="Calibri" w:hAnsi="Calibri" w:cs="Times New Roman"/>
    </w:rPr>
  </w:style>
  <w:style w:type="paragraph" w:customStyle="1" w:styleId="xl63">
    <w:name w:val="xl63"/>
    <w:basedOn w:val="a"/>
    <w:rsid w:val="006F622D"/>
    <w:pPr>
      <w:spacing w:before="100" w:beforeAutospacing="1" w:after="100" w:afterAutospacing="1"/>
    </w:pPr>
  </w:style>
  <w:style w:type="paragraph" w:customStyle="1" w:styleId="xl64">
    <w:name w:val="xl64"/>
    <w:basedOn w:val="a"/>
    <w:rsid w:val="006F622D"/>
    <w:pPr>
      <w:spacing w:before="100" w:beforeAutospacing="1" w:after="100" w:afterAutospacing="1"/>
    </w:pPr>
    <w:rPr>
      <w:rFonts w:ascii="Arial" w:hAnsi="Arial" w:cs="Arial"/>
      <w:sz w:val="16"/>
      <w:szCs w:val="16"/>
    </w:rPr>
  </w:style>
  <w:style w:type="paragraph" w:customStyle="1" w:styleId="xl113">
    <w:name w:val="xl11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4">
    <w:name w:val="xl11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5">
    <w:name w:val="xl11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6">
    <w:name w:val="xl11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8">
    <w:name w:val="xl11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0">
    <w:name w:val="xl120"/>
    <w:basedOn w:val="a"/>
    <w:rsid w:val="006F622D"/>
    <w:pPr>
      <w:spacing w:before="100" w:beforeAutospacing="1" w:after="100" w:afterAutospacing="1"/>
      <w:textAlignment w:val="top"/>
    </w:pPr>
    <w:rPr>
      <w:sz w:val="16"/>
      <w:szCs w:val="16"/>
    </w:rPr>
  </w:style>
  <w:style w:type="paragraph" w:customStyle="1" w:styleId="xl121">
    <w:name w:val="xl121"/>
    <w:basedOn w:val="a"/>
    <w:rsid w:val="006F622D"/>
    <w:pPr>
      <w:spacing w:before="100" w:beforeAutospacing="1" w:after="100" w:afterAutospacing="1"/>
      <w:textAlignment w:val="top"/>
    </w:pPr>
  </w:style>
  <w:style w:type="paragraph" w:customStyle="1" w:styleId="xl122">
    <w:name w:val="xl122"/>
    <w:basedOn w:val="a"/>
    <w:rsid w:val="006F622D"/>
    <w:pPr>
      <w:spacing w:before="100" w:beforeAutospacing="1" w:after="100" w:afterAutospacing="1"/>
      <w:textAlignment w:val="top"/>
    </w:pPr>
    <w:rPr>
      <w:sz w:val="12"/>
      <w:szCs w:val="12"/>
    </w:rPr>
  </w:style>
  <w:style w:type="paragraph" w:customStyle="1" w:styleId="xl123">
    <w:name w:val="xl123"/>
    <w:basedOn w:val="a"/>
    <w:rsid w:val="006F622D"/>
    <w:pPr>
      <w:spacing w:before="100" w:beforeAutospacing="1" w:after="100" w:afterAutospacing="1"/>
      <w:textAlignment w:val="top"/>
    </w:pPr>
    <w:rPr>
      <w:sz w:val="18"/>
      <w:szCs w:val="18"/>
    </w:rPr>
  </w:style>
  <w:style w:type="paragraph" w:customStyle="1" w:styleId="xl124">
    <w:name w:val="xl12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25">
    <w:name w:val="xl12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0"/>
      <w:szCs w:val="10"/>
    </w:rPr>
  </w:style>
  <w:style w:type="paragraph" w:customStyle="1" w:styleId="xl126">
    <w:name w:val="xl12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27">
    <w:name w:val="xl12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28">
    <w:name w:val="xl12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9">
    <w:name w:val="xl129"/>
    <w:basedOn w:val="a"/>
    <w:rsid w:val="006F622D"/>
    <w:pPr>
      <w:pBdr>
        <w:bottom w:val="single" w:sz="4" w:space="0" w:color="auto"/>
      </w:pBdr>
      <w:spacing w:before="100" w:beforeAutospacing="1" w:after="100" w:afterAutospacing="1"/>
    </w:pPr>
    <w:rPr>
      <w:sz w:val="16"/>
      <w:szCs w:val="16"/>
    </w:rPr>
  </w:style>
  <w:style w:type="paragraph" w:customStyle="1" w:styleId="xl130">
    <w:name w:val="xl130"/>
    <w:basedOn w:val="a"/>
    <w:rsid w:val="006F622D"/>
    <w:pPr>
      <w:spacing w:before="100" w:beforeAutospacing="1" w:after="100" w:afterAutospacing="1"/>
    </w:pPr>
    <w:rPr>
      <w:sz w:val="16"/>
      <w:szCs w:val="16"/>
    </w:rPr>
  </w:style>
  <w:style w:type="paragraph" w:customStyle="1" w:styleId="xl131">
    <w:name w:val="xl13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4"/>
      <w:szCs w:val="4"/>
    </w:rPr>
  </w:style>
  <w:style w:type="paragraph" w:customStyle="1" w:styleId="xl132">
    <w:name w:val="xl13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4"/>
      <w:szCs w:val="4"/>
    </w:rPr>
  </w:style>
  <w:style w:type="paragraph" w:customStyle="1" w:styleId="xl133">
    <w:name w:val="xl133"/>
    <w:basedOn w:val="a"/>
    <w:rsid w:val="006F622D"/>
    <w:pPr>
      <w:pBdr>
        <w:bottom w:val="single" w:sz="4" w:space="0" w:color="auto"/>
      </w:pBdr>
      <w:spacing w:before="100" w:beforeAutospacing="1" w:after="100" w:afterAutospacing="1"/>
    </w:pPr>
    <w:rPr>
      <w:sz w:val="4"/>
      <w:szCs w:val="4"/>
    </w:rPr>
  </w:style>
  <w:style w:type="paragraph" w:customStyle="1" w:styleId="xl134">
    <w:name w:val="xl134"/>
    <w:basedOn w:val="a"/>
    <w:rsid w:val="006F622D"/>
    <w:pPr>
      <w:pBdr>
        <w:bottom w:val="single" w:sz="4" w:space="0" w:color="auto"/>
      </w:pBdr>
      <w:spacing w:before="100" w:beforeAutospacing="1" w:after="100" w:afterAutospacing="1"/>
    </w:pPr>
    <w:rPr>
      <w:sz w:val="4"/>
      <w:szCs w:val="4"/>
    </w:rPr>
  </w:style>
  <w:style w:type="paragraph" w:customStyle="1" w:styleId="xl135">
    <w:name w:val="xl135"/>
    <w:basedOn w:val="a"/>
    <w:rsid w:val="006F622D"/>
    <w:pPr>
      <w:spacing w:before="100" w:beforeAutospacing="1" w:after="100" w:afterAutospacing="1"/>
    </w:pPr>
    <w:rPr>
      <w:sz w:val="4"/>
      <w:szCs w:val="4"/>
    </w:rPr>
  </w:style>
  <w:style w:type="paragraph" w:customStyle="1" w:styleId="xl136">
    <w:name w:val="xl136"/>
    <w:basedOn w:val="a"/>
    <w:rsid w:val="006F622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37">
    <w:name w:val="xl137"/>
    <w:basedOn w:val="a"/>
    <w:rsid w:val="006F622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6F622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9">
    <w:name w:val="xl139"/>
    <w:basedOn w:val="a"/>
    <w:rsid w:val="006F622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40">
    <w:name w:val="xl140"/>
    <w:basedOn w:val="a"/>
    <w:rsid w:val="006F622D"/>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41">
    <w:name w:val="xl141"/>
    <w:basedOn w:val="a"/>
    <w:rsid w:val="006F622D"/>
    <w:pPr>
      <w:pBdr>
        <w:top w:val="single" w:sz="4" w:space="0" w:color="auto"/>
        <w:bottom w:val="single" w:sz="4" w:space="0" w:color="auto"/>
        <w:right w:val="single" w:sz="4" w:space="0" w:color="auto"/>
      </w:pBdr>
      <w:spacing w:before="100" w:beforeAutospacing="1" w:after="100" w:afterAutospacing="1"/>
    </w:pPr>
  </w:style>
  <w:style w:type="paragraph" w:customStyle="1" w:styleId="xl142">
    <w:name w:val="xl142"/>
    <w:basedOn w:val="a"/>
    <w:rsid w:val="006F622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43">
    <w:name w:val="xl143"/>
    <w:basedOn w:val="a"/>
    <w:rsid w:val="006F622D"/>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44">
    <w:name w:val="xl144"/>
    <w:basedOn w:val="a"/>
    <w:rsid w:val="006F622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5">
    <w:name w:val="xl145"/>
    <w:basedOn w:val="a"/>
    <w:rsid w:val="006F622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46">
    <w:name w:val="xl146"/>
    <w:basedOn w:val="a"/>
    <w:rsid w:val="006F622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47">
    <w:name w:val="xl147"/>
    <w:basedOn w:val="a"/>
    <w:rsid w:val="006F622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49">
    <w:name w:val="xl14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50">
    <w:name w:val="xl150"/>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4"/>
      <w:szCs w:val="14"/>
    </w:rPr>
  </w:style>
  <w:style w:type="paragraph" w:customStyle="1" w:styleId="xl151">
    <w:name w:val="xl151"/>
    <w:basedOn w:val="a"/>
    <w:rsid w:val="006F622D"/>
    <w:pPr>
      <w:pBdr>
        <w:top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152">
    <w:name w:val="xl152"/>
    <w:basedOn w:val="a"/>
    <w:rsid w:val="006F622D"/>
    <w:pPr>
      <w:pBdr>
        <w:top w:val="single" w:sz="4" w:space="0" w:color="auto"/>
        <w:left w:val="single" w:sz="4" w:space="0" w:color="auto"/>
        <w:bottom w:val="single" w:sz="4" w:space="0" w:color="auto"/>
      </w:pBdr>
      <w:spacing w:before="100" w:beforeAutospacing="1" w:after="100" w:afterAutospacing="1"/>
      <w:textAlignment w:val="center"/>
    </w:pPr>
    <w:rPr>
      <w:sz w:val="14"/>
      <w:szCs w:val="14"/>
    </w:rPr>
  </w:style>
  <w:style w:type="paragraph" w:customStyle="1" w:styleId="xl153">
    <w:name w:val="xl153"/>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54">
    <w:name w:val="xl154"/>
    <w:basedOn w:val="a"/>
    <w:rsid w:val="006F622D"/>
    <w:pPr>
      <w:spacing w:before="100" w:beforeAutospacing="1" w:after="100" w:afterAutospacing="1"/>
      <w:jc w:val="center"/>
      <w:textAlignment w:val="top"/>
    </w:pPr>
    <w:rPr>
      <w:rFonts w:ascii="Arial" w:hAnsi="Arial" w:cs="Arial"/>
      <w:sz w:val="16"/>
      <w:szCs w:val="16"/>
    </w:rPr>
  </w:style>
  <w:style w:type="paragraph" w:customStyle="1" w:styleId="xl155">
    <w:name w:val="xl155"/>
    <w:basedOn w:val="a"/>
    <w:rsid w:val="006F622D"/>
    <w:pPr>
      <w:spacing w:before="100" w:beforeAutospacing="1" w:after="100" w:afterAutospacing="1"/>
      <w:textAlignment w:val="top"/>
    </w:pPr>
    <w:rPr>
      <w:rFonts w:ascii="Arial" w:hAnsi="Arial" w:cs="Arial"/>
    </w:rPr>
  </w:style>
  <w:style w:type="paragraph" w:customStyle="1" w:styleId="xl156">
    <w:name w:val="xl156"/>
    <w:basedOn w:val="a"/>
    <w:rsid w:val="006F622D"/>
    <w:pPr>
      <w:spacing w:before="100" w:beforeAutospacing="1" w:after="100" w:afterAutospacing="1"/>
      <w:jc w:val="center"/>
      <w:textAlignment w:val="top"/>
    </w:pPr>
    <w:rPr>
      <w:b/>
      <w:bCs/>
      <w:sz w:val="16"/>
      <w:szCs w:val="16"/>
    </w:rPr>
  </w:style>
  <w:style w:type="paragraph" w:customStyle="1" w:styleId="xl157">
    <w:name w:val="xl157"/>
    <w:basedOn w:val="a"/>
    <w:rsid w:val="006F622D"/>
    <w:pPr>
      <w:spacing w:before="100" w:beforeAutospacing="1" w:after="100" w:afterAutospacing="1"/>
      <w:jc w:val="center"/>
      <w:textAlignment w:val="top"/>
    </w:pPr>
    <w:rPr>
      <w:rFonts w:ascii="Arial" w:hAnsi="Arial" w:cs="Arial"/>
    </w:rPr>
  </w:style>
  <w:style w:type="paragraph" w:customStyle="1" w:styleId="xl158">
    <w:name w:val="xl158"/>
    <w:basedOn w:val="a"/>
    <w:rsid w:val="006F622D"/>
    <w:pPr>
      <w:spacing w:before="100" w:beforeAutospacing="1" w:after="100" w:afterAutospacing="1"/>
      <w:textAlignment w:val="top"/>
    </w:pPr>
    <w:rPr>
      <w:b/>
      <w:bCs/>
      <w:sz w:val="16"/>
      <w:szCs w:val="16"/>
    </w:rPr>
  </w:style>
  <w:style w:type="paragraph" w:customStyle="1" w:styleId="xl159">
    <w:name w:val="xl159"/>
    <w:basedOn w:val="a"/>
    <w:rsid w:val="006F622D"/>
    <w:pPr>
      <w:spacing w:before="100" w:beforeAutospacing="1" w:after="100" w:afterAutospacing="1"/>
      <w:textAlignment w:val="top"/>
    </w:pPr>
    <w:rPr>
      <w:rFonts w:ascii="Arial" w:hAnsi="Arial" w:cs="Arial"/>
    </w:rPr>
  </w:style>
  <w:style w:type="paragraph" w:customStyle="1" w:styleId="xl160">
    <w:name w:val="xl160"/>
    <w:basedOn w:val="a"/>
    <w:rsid w:val="006F622D"/>
    <w:pPr>
      <w:spacing w:before="100" w:beforeAutospacing="1" w:after="100" w:afterAutospacing="1"/>
    </w:pPr>
    <w:rPr>
      <w:rFonts w:ascii="Arial" w:hAnsi="Arial" w:cs="Arial"/>
      <w:b/>
      <w:bCs/>
      <w:sz w:val="16"/>
      <w:szCs w:val="16"/>
    </w:rPr>
  </w:style>
  <w:style w:type="paragraph" w:customStyle="1" w:styleId="xl161">
    <w:name w:val="xl161"/>
    <w:basedOn w:val="a"/>
    <w:rsid w:val="006F622D"/>
    <w:pPr>
      <w:spacing w:before="100" w:beforeAutospacing="1" w:after="100" w:afterAutospacing="1"/>
    </w:pPr>
    <w:rPr>
      <w:rFonts w:ascii="Arial" w:hAnsi="Arial" w:cs="Arial"/>
      <w:sz w:val="16"/>
      <w:szCs w:val="16"/>
    </w:rPr>
  </w:style>
  <w:style w:type="paragraph" w:customStyle="1" w:styleId="xl162">
    <w:name w:val="xl162"/>
    <w:basedOn w:val="a"/>
    <w:rsid w:val="006F622D"/>
    <w:pPr>
      <w:spacing w:before="100" w:beforeAutospacing="1" w:after="100" w:afterAutospacing="1"/>
    </w:pPr>
    <w:rPr>
      <w:b/>
      <w:bCs/>
      <w:sz w:val="16"/>
      <w:szCs w:val="16"/>
    </w:rPr>
  </w:style>
  <w:style w:type="paragraph" w:customStyle="1" w:styleId="xl163">
    <w:name w:val="xl163"/>
    <w:basedOn w:val="a"/>
    <w:rsid w:val="006F622D"/>
    <w:pPr>
      <w:spacing w:before="100" w:beforeAutospacing="1" w:after="100" w:afterAutospacing="1"/>
    </w:pPr>
    <w:rPr>
      <w:rFonts w:ascii="Arial" w:hAnsi="Arial" w:cs="Arial"/>
    </w:rPr>
  </w:style>
  <w:style w:type="paragraph" w:customStyle="1" w:styleId="27">
    <w:name w:val="Без интервала2"/>
    <w:qFormat/>
    <w:rsid w:val="006F622D"/>
    <w:rPr>
      <w:rFonts w:ascii="Calibri" w:eastAsia="Calibri" w:hAnsi="Calibri" w:cs="Times New Roman"/>
      <w:color w:val="00000A"/>
      <w:sz w:val="24"/>
      <w:szCs w:val="24"/>
      <w:lang w:eastAsia="ru-RU"/>
    </w:rPr>
  </w:style>
  <w:style w:type="paragraph" w:customStyle="1" w:styleId="28">
    <w:name w:val="Абзац списка2"/>
    <w:basedOn w:val="a"/>
    <w:qFormat/>
    <w:rsid w:val="006F622D"/>
    <w:pPr>
      <w:ind w:left="708"/>
    </w:pPr>
    <w:rPr>
      <w:rFonts w:eastAsia="Calibri"/>
      <w:color w:val="00000A"/>
    </w:rPr>
  </w:style>
  <w:style w:type="character" w:customStyle="1" w:styleId="113">
    <w:name w:val="Заголовок 1 Знак1"/>
    <w:basedOn w:val="a0"/>
    <w:uiPriority w:val="9"/>
    <w:rsid w:val="006F622D"/>
    <w:rPr>
      <w:rFonts w:ascii="Cambria" w:eastAsia="Times New Roman" w:hAnsi="Cambria" w:cs="Times New Roman"/>
      <w:b/>
      <w:bCs/>
      <w:color w:val="365F91"/>
      <w:sz w:val="28"/>
      <w:szCs w:val="28"/>
    </w:rPr>
  </w:style>
  <w:style w:type="numbering" w:customStyle="1" w:styleId="44">
    <w:name w:val="Нет списка4"/>
    <w:next w:val="a2"/>
    <w:uiPriority w:val="99"/>
    <w:semiHidden/>
    <w:unhideWhenUsed/>
    <w:rsid w:val="006F622D"/>
  </w:style>
  <w:style w:type="table" w:customStyle="1" w:styleId="121">
    <w:name w:val="Сетка таблицы12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4">
    <w:name w:val="xl16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5">
    <w:name w:val="xl16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2"/>
      <w:szCs w:val="12"/>
    </w:rPr>
  </w:style>
  <w:style w:type="paragraph" w:customStyle="1" w:styleId="xl166">
    <w:name w:val="xl166"/>
    <w:basedOn w:val="a"/>
    <w:rsid w:val="006F622D"/>
    <w:pPr>
      <w:pBdr>
        <w:bottom w:val="single" w:sz="4" w:space="0" w:color="auto"/>
      </w:pBdr>
      <w:spacing w:before="100" w:beforeAutospacing="1" w:after="100" w:afterAutospacing="1"/>
      <w:jc w:val="center"/>
      <w:textAlignment w:val="center"/>
    </w:pPr>
    <w:rPr>
      <w:sz w:val="14"/>
      <w:szCs w:val="14"/>
    </w:rPr>
  </w:style>
  <w:style w:type="paragraph" w:customStyle="1" w:styleId="xl167">
    <w:name w:val="xl167"/>
    <w:basedOn w:val="a"/>
    <w:rsid w:val="006F622D"/>
    <w:pPr>
      <w:pBdr>
        <w:bottom w:val="single" w:sz="4" w:space="0" w:color="auto"/>
      </w:pBdr>
      <w:spacing w:before="100" w:beforeAutospacing="1" w:after="100" w:afterAutospacing="1"/>
    </w:pPr>
    <w:rPr>
      <w:sz w:val="14"/>
      <w:szCs w:val="14"/>
    </w:rPr>
  </w:style>
  <w:style w:type="paragraph" w:customStyle="1" w:styleId="xl168">
    <w:name w:val="xl168"/>
    <w:basedOn w:val="a"/>
    <w:rsid w:val="006F622D"/>
    <w:pPr>
      <w:pBdr>
        <w:bottom w:val="single" w:sz="4" w:space="0" w:color="auto"/>
      </w:pBdr>
      <w:shd w:val="clear" w:color="000000" w:fill="FFFF00"/>
      <w:spacing w:before="100" w:beforeAutospacing="1" w:after="100" w:afterAutospacing="1"/>
    </w:pPr>
    <w:rPr>
      <w:b/>
      <w:bCs/>
      <w:sz w:val="14"/>
      <w:szCs w:val="14"/>
    </w:rPr>
  </w:style>
  <w:style w:type="paragraph" w:customStyle="1" w:styleId="xl169">
    <w:name w:val="xl169"/>
    <w:basedOn w:val="a"/>
    <w:rsid w:val="006F622D"/>
    <w:pPr>
      <w:pBdr>
        <w:bottom w:val="single" w:sz="4" w:space="0" w:color="auto"/>
      </w:pBdr>
      <w:shd w:val="clear" w:color="000000" w:fill="FFFF00"/>
      <w:spacing w:before="100" w:beforeAutospacing="1" w:after="100" w:afterAutospacing="1"/>
    </w:pPr>
    <w:rPr>
      <w:sz w:val="14"/>
      <w:szCs w:val="14"/>
    </w:rPr>
  </w:style>
  <w:style w:type="paragraph" w:customStyle="1" w:styleId="xl170">
    <w:name w:val="xl170"/>
    <w:basedOn w:val="a"/>
    <w:rsid w:val="006F622D"/>
    <w:pPr>
      <w:spacing w:before="100" w:beforeAutospacing="1" w:after="100" w:afterAutospacing="1"/>
      <w:jc w:val="center"/>
      <w:textAlignment w:val="center"/>
    </w:pPr>
    <w:rPr>
      <w:sz w:val="14"/>
      <w:szCs w:val="14"/>
    </w:rPr>
  </w:style>
  <w:style w:type="paragraph" w:customStyle="1" w:styleId="xl171">
    <w:name w:val="xl171"/>
    <w:basedOn w:val="a"/>
    <w:rsid w:val="006F622D"/>
    <w:pPr>
      <w:spacing w:before="100" w:beforeAutospacing="1" w:after="100" w:afterAutospacing="1"/>
    </w:pPr>
    <w:rPr>
      <w:sz w:val="14"/>
      <w:szCs w:val="14"/>
    </w:rPr>
  </w:style>
  <w:style w:type="paragraph" w:customStyle="1" w:styleId="xl172">
    <w:name w:val="xl172"/>
    <w:basedOn w:val="a"/>
    <w:rsid w:val="006F622D"/>
    <w:pPr>
      <w:shd w:val="clear" w:color="000000" w:fill="FFFF00"/>
      <w:spacing w:before="100" w:beforeAutospacing="1" w:after="100" w:afterAutospacing="1"/>
    </w:pPr>
    <w:rPr>
      <w:sz w:val="14"/>
      <w:szCs w:val="14"/>
    </w:rPr>
  </w:style>
  <w:style w:type="paragraph" w:customStyle="1" w:styleId="xl173">
    <w:name w:val="xl173"/>
    <w:basedOn w:val="a"/>
    <w:rsid w:val="006F622D"/>
    <w:pPr>
      <w:spacing w:before="100" w:beforeAutospacing="1" w:after="100" w:afterAutospacing="1"/>
    </w:pPr>
    <w:rPr>
      <w:sz w:val="14"/>
      <w:szCs w:val="14"/>
    </w:rPr>
  </w:style>
  <w:style w:type="paragraph" w:customStyle="1" w:styleId="xl174">
    <w:name w:val="xl17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B050"/>
      <w:sz w:val="14"/>
      <w:szCs w:val="14"/>
    </w:rPr>
  </w:style>
  <w:style w:type="paragraph" w:customStyle="1" w:styleId="xl175">
    <w:name w:val="xl17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50"/>
      <w:sz w:val="14"/>
      <w:szCs w:val="14"/>
    </w:rPr>
  </w:style>
  <w:style w:type="paragraph" w:customStyle="1" w:styleId="xl176">
    <w:name w:val="xl17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4"/>
      <w:szCs w:val="14"/>
    </w:rPr>
  </w:style>
  <w:style w:type="paragraph" w:customStyle="1" w:styleId="xl177">
    <w:name w:val="xl17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50"/>
      <w:sz w:val="14"/>
      <w:szCs w:val="14"/>
    </w:rPr>
  </w:style>
  <w:style w:type="paragraph" w:customStyle="1" w:styleId="xl178">
    <w:name w:val="xl17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B050"/>
      <w:sz w:val="14"/>
      <w:szCs w:val="14"/>
    </w:rPr>
  </w:style>
  <w:style w:type="paragraph" w:customStyle="1" w:styleId="xl179">
    <w:name w:val="xl17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180">
    <w:name w:val="xl180"/>
    <w:basedOn w:val="a"/>
    <w:rsid w:val="006F622D"/>
    <w:pPr>
      <w:spacing w:before="100" w:beforeAutospacing="1" w:after="100" w:afterAutospacing="1"/>
      <w:textAlignment w:val="center"/>
    </w:pPr>
    <w:rPr>
      <w:sz w:val="16"/>
      <w:szCs w:val="16"/>
    </w:rPr>
  </w:style>
  <w:style w:type="paragraph" w:customStyle="1" w:styleId="xl181">
    <w:name w:val="xl18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B050"/>
      <w:sz w:val="14"/>
      <w:szCs w:val="14"/>
    </w:rPr>
  </w:style>
  <w:style w:type="paragraph" w:customStyle="1" w:styleId="xl182">
    <w:name w:val="xl18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183">
    <w:name w:val="xl18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84">
    <w:name w:val="xl18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F0"/>
      <w:sz w:val="16"/>
      <w:szCs w:val="16"/>
    </w:rPr>
  </w:style>
  <w:style w:type="paragraph" w:customStyle="1" w:styleId="xl185">
    <w:name w:val="xl18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2"/>
      <w:szCs w:val="12"/>
    </w:rPr>
  </w:style>
  <w:style w:type="paragraph" w:customStyle="1" w:styleId="xl186">
    <w:name w:val="xl18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2"/>
      <w:szCs w:val="12"/>
    </w:rPr>
  </w:style>
  <w:style w:type="paragraph" w:customStyle="1" w:styleId="xl187">
    <w:name w:val="xl18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188">
    <w:name w:val="xl18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89">
    <w:name w:val="xl18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90">
    <w:name w:val="xl19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91">
    <w:name w:val="xl19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92">
    <w:name w:val="xl19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2"/>
      <w:szCs w:val="12"/>
    </w:rPr>
  </w:style>
  <w:style w:type="paragraph" w:customStyle="1" w:styleId="xl193">
    <w:name w:val="xl19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6"/>
      <w:szCs w:val="16"/>
    </w:rPr>
  </w:style>
  <w:style w:type="paragraph" w:customStyle="1" w:styleId="xl194">
    <w:name w:val="xl194"/>
    <w:basedOn w:val="a"/>
    <w:rsid w:val="006F622D"/>
    <w:pPr>
      <w:spacing w:before="100" w:beforeAutospacing="1" w:after="100" w:afterAutospacing="1"/>
      <w:textAlignment w:val="center"/>
    </w:pPr>
    <w:rPr>
      <w:color w:val="FF0000"/>
      <w:sz w:val="16"/>
      <w:szCs w:val="16"/>
    </w:rPr>
  </w:style>
  <w:style w:type="paragraph" w:customStyle="1" w:styleId="xl195">
    <w:name w:val="xl19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4"/>
      <w:szCs w:val="4"/>
    </w:rPr>
  </w:style>
  <w:style w:type="paragraph" w:customStyle="1" w:styleId="xl196">
    <w:name w:val="xl19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4"/>
      <w:szCs w:val="4"/>
    </w:rPr>
  </w:style>
  <w:style w:type="paragraph" w:customStyle="1" w:styleId="xl197">
    <w:name w:val="xl19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4"/>
      <w:szCs w:val="4"/>
    </w:rPr>
  </w:style>
  <w:style w:type="paragraph" w:customStyle="1" w:styleId="xl198">
    <w:name w:val="xl19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99">
    <w:name w:val="xl19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rPr>
  </w:style>
  <w:style w:type="paragraph" w:customStyle="1" w:styleId="xl200">
    <w:name w:val="xl20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B050"/>
    </w:rPr>
  </w:style>
  <w:style w:type="paragraph" w:customStyle="1" w:styleId="xl201">
    <w:name w:val="xl20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rPr>
  </w:style>
  <w:style w:type="paragraph" w:customStyle="1" w:styleId="xl202">
    <w:name w:val="xl20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
      <w:szCs w:val="4"/>
    </w:rPr>
  </w:style>
  <w:style w:type="paragraph" w:customStyle="1" w:styleId="xl203">
    <w:name w:val="xl203"/>
    <w:basedOn w:val="a"/>
    <w:rsid w:val="006F622D"/>
    <w:pPr>
      <w:pBdr>
        <w:bottom w:val="single" w:sz="4" w:space="0" w:color="auto"/>
      </w:pBdr>
      <w:spacing w:before="100" w:beforeAutospacing="1" w:after="100" w:afterAutospacing="1"/>
      <w:jc w:val="center"/>
      <w:textAlignment w:val="center"/>
    </w:pPr>
    <w:rPr>
      <w:b/>
      <w:bCs/>
      <w:color w:val="00B0F0"/>
      <w:sz w:val="4"/>
      <w:szCs w:val="4"/>
    </w:rPr>
  </w:style>
  <w:style w:type="paragraph" w:customStyle="1" w:styleId="xl204">
    <w:name w:val="xl204"/>
    <w:basedOn w:val="a"/>
    <w:rsid w:val="006F622D"/>
    <w:pPr>
      <w:pBdr>
        <w:bottom w:val="single" w:sz="4" w:space="0" w:color="auto"/>
      </w:pBdr>
      <w:spacing w:before="100" w:beforeAutospacing="1" w:after="100" w:afterAutospacing="1"/>
    </w:pPr>
    <w:rPr>
      <w:sz w:val="4"/>
      <w:szCs w:val="4"/>
    </w:rPr>
  </w:style>
  <w:style w:type="paragraph" w:customStyle="1" w:styleId="xl205">
    <w:name w:val="xl205"/>
    <w:basedOn w:val="a"/>
    <w:rsid w:val="006F62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4"/>
      <w:szCs w:val="4"/>
    </w:rPr>
  </w:style>
  <w:style w:type="paragraph" w:customStyle="1" w:styleId="xl206">
    <w:name w:val="xl20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07">
    <w:name w:val="xl207"/>
    <w:basedOn w:val="a"/>
    <w:rsid w:val="006F62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
      <w:szCs w:val="2"/>
    </w:rPr>
  </w:style>
  <w:style w:type="paragraph" w:customStyle="1" w:styleId="xl208">
    <w:name w:val="xl208"/>
    <w:basedOn w:val="a"/>
    <w:rsid w:val="006F62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
      <w:szCs w:val="2"/>
    </w:rPr>
  </w:style>
  <w:style w:type="paragraph" w:customStyle="1" w:styleId="xl209">
    <w:name w:val="xl209"/>
    <w:basedOn w:val="a"/>
    <w:rsid w:val="006F62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
      <w:szCs w:val="2"/>
    </w:rPr>
  </w:style>
  <w:style w:type="paragraph" w:customStyle="1" w:styleId="xl210">
    <w:name w:val="xl210"/>
    <w:basedOn w:val="a"/>
    <w:rsid w:val="006F62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
      <w:szCs w:val="2"/>
    </w:rPr>
  </w:style>
  <w:style w:type="paragraph" w:customStyle="1" w:styleId="xl211">
    <w:name w:val="xl21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4"/>
      <w:szCs w:val="4"/>
    </w:rPr>
  </w:style>
  <w:style w:type="paragraph" w:customStyle="1" w:styleId="xl212">
    <w:name w:val="xl21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
      <w:szCs w:val="2"/>
    </w:rPr>
  </w:style>
  <w:style w:type="paragraph" w:customStyle="1" w:styleId="xl213">
    <w:name w:val="xl21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4">
    <w:name w:val="xl214"/>
    <w:basedOn w:val="a"/>
    <w:rsid w:val="006F622D"/>
    <w:pPr>
      <w:pBdr>
        <w:bottom w:val="single" w:sz="4" w:space="0" w:color="auto"/>
      </w:pBdr>
      <w:spacing w:before="100" w:beforeAutospacing="1" w:after="100" w:afterAutospacing="1"/>
    </w:pPr>
    <w:rPr>
      <w:sz w:val="2"/>
      <w:szCs w:val="2"/>
    </w:rPr>
  </w:style>
  <w:style w:type="paragraph" w:customStyle="1" w:styleId="xl215">
    <w:name w:val="xl215"/>
    <w:basedOn w:val="a"/>
    <w:rsid w:val="006F622D"/>
    <w:pPr>
      <w:pBdr>
        <w:bottom w:val="single" w:sz="4" w:space="0" w:color="auto"/>
      </w:pBdr>
      <w:spacing w:before="100" w:beforeAutospacing="1" w:after="100" w:afterAutospacing="1"/>
    </w:pPr>
    <w:rPr>
      <w:sz w:val="2"/>
      <w:szCs w:val="2"/>
    </w:rPr>
  </w:style>
  <w:style w:type="paragraph" w:customStyle="1" w:styleId="xl216">
    <w:name w:val="xl216"/>
    <w:basedOn w:val="a"/>
    <w:rsid w:val="006F622D"/>
    <w:pPr>
      <w:pBdr>
        <w:bottom w:val="single" w:sz="4" w:space="0" w:color="auto"/>
      </w:pBdr>
      <w:spacing w:before="100" w:beforeAutospacing="1" w:after="100" w:afterAutospacing="1"/>
    </w:pPr>
    <w:rPr>
      <w:color w:val="00B0F0"/>
      <w:sz w:val="2"/>
      <w:szCs w:val="2"/>
    </w:rPr>
  </w:style>
  <w:style w:type="paragraph" w:customStyle="1" w:styleId="xl217">
    <w:name w:val="xl217"/>
    <w:basedOn w:val="a"/>
    <w:rsid w:val="006F622D"/>
    <w:pPr>
      <w:spacing w:before="100" w:beforeAutospacing="1" w:after="100" w:afterAutospacing="1"/>
    </w:pPr>
    <w:rPr>
      <w:color w:val="FF0000"/>
      <w:sz w:val="2"/>
      <w:szCs w:val="2"/>
    </w:rPr>
  </w:style>
  <w:style w:type="paragraph" w:customStyle="1" w:styleId="xl218">
    <w:name w:val="xl218"/>
    <w:basedOn w:val="a"/>
    <w:rsid w:val="006F622D"/>
    <w:pPr>
      <w:pBdr>
        <w:bottom w:val="single" w:sz="4" w:space="0" w:color="auto"/>
      </w:pBdr>
      <w:spacing w:before="100" w:beforeAutospacing="1" w:after="100" w:afterAutospacing="1"/>
    </w:pPr>
    <w:rPr>
      <w:b/>
      <w:bCs/>
      <w:sz w:val="2"/>
      <w:szCs w:val="2"/>
    </w:rPr>
  </w:style>
  <w:style w:type="paragraph" w:customStyle="1" w:styleId="xl219">
    <w:name w:val="xl219"/>
    <w:basedOn w:val="a"/>
    <w:rsid w:val="006F622D"/>
    <w:pPr>
      <w:pBdr>
        <w:bottom w:val="single" w:sz="4" w:space="0" w:color="auto"/>
      </w:pBdr>
      <w:spacing w:before="100" w:beforeAutospacing="1" w:after="100" w:afterAutospacing="1"/>
    </w:pPr>
    <w:rPr>
      <w:b/>
      <w:bCs/>
      <w:sz w:val="2"/>
      <w:szCs w:val="2"/>
    </w:rPr>
  </w:style>
  <w:style w:type="paragraph" w:customStyle="1" w:styleId="xl220">
    <w:name w:val="xl220"/>
    <w:basedOn w:val="a"/>
    <w:rsid w:val="006F622D"/>
    <w:pPr>
      <w:spacing w:before="100" w:beforeAutospacing="1" w:after="100" w:afterAutospacing="1"/>
    </w:pPr>
    <w:rPr>
      <w:sz w:val="2"/>
      <w:szCs w:val="2"/>
    </w:rPr>
  </w:style>
  <w:style w:type="paragraph" w:customStyle="1" w:styleId="xl221">
    <w:name w:val="xl221"/>
    <w:basedOn w:val="a"/>
    <w:rsid w:val="006F622D"/>
    <w:pPr>
      <w:pBdr>
        <w:bottom w:val="single" w:sz="4" w:space="0" w:color="auto"/>
      </w:pBdr>
      <w:spacing w:before="100" w:beforeAutospacing="1" w:after="100" w:afterAutospacing="1"/>
    </w:pPr>
    <w:rPr>
      <w:sz w:val="2"/>
      <w:szCs w:val="2"/>
    </w:rPr>
  </w:style>
  <w:style w:type="paragraph" w:customStyle="1" w:styleId="xl222">
    <w:name w:val="xl22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3">
    <w:name w:val="xl22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24">
    <w:name w:val="xl224"/>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225">
    <w:name w:val="xl225"/>
    <w:basedOn w:val="a"/>
    <w:rsid w:val="006F622D"/>
    <w:pPr>
      <w:pBdr>
        <w:top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226">
    <w:name w:val="xl226"/>
    <w:basedOn w:val="a"/>
    <w:rsid w:val="006F622D"/>
    <w:pPr>
      <w:pBdr>
        <w:top w:val="single" w:sz="4" w:space="0" w:color="auto"/>
        <w:bottom w:val="single" w:sz="4" w:space="0" w:color="auto"/>
        <w:right w:val="single" w:sz="4" w:space="0" w:color="auto"/>
      </w:pBdr>
      <w:spacing w:before="100" w:beforeAutospacing="1" w:after="100" w:afterAutospacing="1"/>
    </w:pPr>
  </w:style>
  <w:style w:type="table" w:customStyle="1" w:styleId="180">
    <w:name w:val="Сетка таблицы18"/>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6F622D"/>
    <w:pPr>
      <w:widowControl w:val="0"/>
      <w:autoSpaceDE w:val="0"/>
      <w:autoSpaceDN w:val="0"/>
      <w:adjustRightInd w:val="0"/>
      <w:jc w:val="both"/>
    </w:pPr>
    <w:rPr>
      <w:rFonts w:eastAsiaTheme="minorEastAsia"/>
    </w:rPr>
  </w:style>
  <w:style w:type="character" w:customStyle="1" w:styleId="FontStyle28">
    <w:name w:val="Font Style28"/>
    <w:basedOn w:val="a0"/>
    <w:uiPriority w:val="99"/>
    <w:rsid w:val="006F622D"/>
    <w:rPr>
      <w:rFonts w:ascii="Times New Roman" w:hAnsi="Times New Roman" w:cs="Times New Roman"/>
      <w:i/>
      <w:iCs/>
      <w:sz w:val="22"/>
      <w:szCs w:val="22"/>
    </w:rPr>
  </w:style>
  <w:style w:type="table" w:customStyle="1" w:styleId="250">
    <w:name w:val="Сетка таблицы2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6F622D"/>
    <w:pPr>
      <w:widowControl w:val="0"/>
      <w:autoSpaceDE w:val="0"/>
      <w:autoSpaceDN w:val="0"/>
      <w:adjustRightInd w:val="0"/>
      <w:spacing w:line="374" w:lineRule="exact"/>
      <w:jc w:val="center"/>
    </w:pPr>
    <w:rPr>
      <w:rFonts w:eastAsiaTheme="minorEastAsia"/>
    </w:rPr>
  </w:style>
  <w:style w:type="character" w:customStyle="1" w:styleId="FontStyle91">
    <w:name w:val="Font Style91"/>
    <w:basedOn w:val="a0"/>
    <w:uiPriority w:val="99"/>
    <w:rsid w:val="006F622D"/>
    <w:rPr>
      <w:rFonts w:ascii="Times New Roman" w:hAnsi="Times New Roman" w:cs="Times New Roman"/>
      <w:b/>
      <w:bCs/>
      <w:sz w:val="30"/>
      <w:szCs w:val="30"/>
    </w:rPr>
  </w:style>
  <w:style w:type="table" w:customStyle="1" w:styleId="260">
    <w:name w:val="Сетка таблицы2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3"/>
    <w:uiPriority w:val="3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6F622D"/>
    <w:pPr>
      <w:spacing w:before="100" w:beforeAutospacing="1" w:after="100" w:afterAutospacing="1"/>
    </w:pPr>
  </w:style>
  <w:style w:type="paragraph" w:customStyle="1" w:styleId="Style3">
    <w:name w:val="Style3"/>
    <w:basedOn w:val="a"/>
    <w:uiPriority w:val="99"/>
    <w:rsid w:val="006F622D"/>
    <w:pPr>
      <w:widowControl w:val="0"/>
      <w:autoSpaceDE w:val="0"/>
      <w:autoSpaceDN w:val="0"/>
      <w:adjustRightInd w:val="0"/>
      <w:spacing w:line="283" w:lineRule="exact"/>
    </w:pPr>
    <w:rPr>
      <w:rFonts w:eastAsiaTheme="minorEastAsia"/>
    </w:rPr>
  </w:style>
  <w:style w:type="character" w:customStyle="1" w:styleId="FontStyle13">
    <w:name w:val="Font Style13"/>
    <w:basedOn w:val="a0"/>
    <w:uiPriority w:val="99"/>
    <w:rsid w:val="006F622D"/>
    <w:rPr>
      <w:rFonts w:ascii="Times New Roman" w:hAnsi="Times New Roman" w:cs="Times New Roman"/>
      <w:b/>
      <w:bCs/>
      <w:sz w:val="24"/>
      <w:szCs w:val="24"/>
    </w:rPr>
  </w:style>
  <w:style w:type="character" w:styleId="afe">
    <w:name w:val="endnote reference"/>
    <w:basedOn w:val="a0"/>
    <w:uiPriority w:val="99"/>
    <w:unhideWhenUsed/>
    <w:rsid w:val="006F622D"/>
    <w:rPr>
      <w:vertAlign w:val="superscript"/>
    </w:rPr>
  </w:style>
  <w:style w:type="table" w:customStyle="1" w:styleId="35">
    <w:name w:val="Сетка таблицы3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6F622D"/>
    <w:pPr>
      <w:widowControl w:val="0"/>
      <w:autoSpaceDE w:val="0"/>
      <w:autoSpaceDN w:val="0"/>
      <w:adjustRightInd w:val="0"/>
      <w:spacing w:line="324" w:lineRule="exact"/>
    </w:pPr>
    <w:rPr>
      <w:rFonts w:eastAsiaTheme="minorEastAsia"/>
    </w:rPr>
  </w:style>
  <w:style w:type="table" w:customStyle="1" w:styleId="36">
    <w:name w:val="Сетка таблицы36"/>
    <w:basedOn w:val="a1"/>
    <w:next w:val="a3"/>
    <w:uiPriority w:val="59"/>
    <w:rsid w:val="006F622D"/>
    <w:rPr>
      <w:rFonts w:ascii="Cambria" w:eastAsia="Times New Roman"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1"/>
    <w:next w:val="a3"/>
    <w:uiPriority w:val="59"/>
    <w:rsid w:val="006F622D"/>
    <w:rPr>
      <w:rFonts w:ascii="Cambria" w:eastAsia="Times New Roman"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1"/>
    <w:next w:val="a3"/>
    <w:uiPriority w:val="59"/>
    <w:rsid w:val="006F622D"/>
    <w:rPr>
      <w:rFonts w:ascii="Cambria" w:eastAsia="Times New Roman" w:hAnsi="Cambria" w:cs="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9"/>
    <w:basedOn w:val="a1"/>
    <w:next w:val="a3"/>
    <w:uiPriority w:val="59"/>
    <w:rsid w:val="006F622D"/>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center">
    <w:name w:val="rtecenter"/>
    <w:basedOn w:val="a"/>
    <w:rsid w:val="006F622D"/>
    <w:pPr>
      <w:spacing w:after="240"/>
      <w:jc w:val="center"/>
    </w:pPr>
    <w:rPr>
      <w:rFonts w:eastAsia="Calibri"/>
    </w:rPr>
  </w:style>
  <w:style w:type="table" w:customStyle="1" w:styleId="400">
    <w:name w:val="Сетка таблицы40"/>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6F622D"/>
    <w:rPr>
      <w:rFonts w:eastAsia="Times New Roman" w:cs="Times New Roman"/>
      <w:lang w:eastAsia="zh-TW"/>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Основной текст_"/>
    <w:link w:val="1a"/>
    <w:rsid w:val="006F622D"/>
    <w:rPr>
      <w:rFonts w:ascii="Times New Roman" w:eastAsia="Times New Roman" w:hAnsi="Times New Roman" w:cs="Times New Roman"/>
      <w:shd w:val="clear" w:color="auto" w:fill="FFFFFF"/>
    </w:rPr>
  </w:style>
  <w:style w:type="character" w:customStyle="1" w:styleId="aff0">
    <w:name w:val="Основной текст + Курсив"/>
    <w:rsid w:val="006F622D"/>
    <w:rPr>
      <w:rFonts w:ascii="Times New Roman" w:eastAsia="Times New Roman" w:hAnsi="Times New Roman" w:cs="Times New Roman"/>
      <w:b w:val="0"/>
      <w:bCs w:val="0"/>
      <w:i/>
      <w:iCs/>
      <w:smallCaps w:val="0"/>
      <w:strike w:val="0"/>
      <w:spacing w:val="0"/>
      <w:sz w:val="22"/>
      <w:szCs w:val="22"/>
    </w:rPr>
  </w:style>
  <w:style w:type="paragraph" w:customStyle="1" w:styleId="1a">
    <w:name w:val="Основной текст1"/>
    <w:basedOn w:val="a"/>
    <w:link w:val="aff"/>
    <w:rsid w:val="006F622D"/>
    <w:pPr>
      <w:shd w:val="clear" w:color="auto" w:fill="FFFFFF"/>
      <w:spacing w:after="240" w:line="278" w:lineRule="exact"/>
      <w:ind w:hanging="440"/>
      <w:jc w:val="center"/>
    </w:pPr>
    <w:rPr>
      <w:sz w:val="22"/>
      <w:szCs w:val="22"/>
      <w:lang w:eastAsia="en-US"/>
    </w:rPr>
  </w:style>
  <w:style w:type="character" w:customStyle="1" w:styleId="hl">
    <w:name w:val="hl"/>
    <w:basedOn w:val="a0"/>
    <w:rsid w:val="006F622D"/>
  </w:style>
  <w:style w:type="character" w:customStyle="1" w:styleId="blk">
    <w:name w:val="blk"/>
    <w:basedOn w:val="a0"/>
    <w:uiPriority w:val="99"/>
    <w:rsid w:val="006F622D"/>
  </w:style>
  <w:style w:type="table" w:customStyle="1" w:styleId="46">
    <w:name w:val="Сетка таблицы4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a0"/>
    <w:rsid w:val="006F622D"/>
  </w:style>
  <w:style w:type="character" w:customStyle="1" w:styleId="extended-textshort">
    <w:name w:val="extended-text__short"/>
    <w:basedOn w:val="a0"/>
    <w:rsid w:val="006F622D"/>
  </w:style>
  <w:style w:type="character" w:customStyle="1" w:styleId="pathseparator">
    <w:name w:val="path__separator"/>
    <w:basedOn w:val="a0"/>
    <w:rsid w:val="006F622D"/>
  </w:style>
  <w:style w:type="character" w:customStyle="1" w:styleId="button2text">
    <w:name w:val="button2__text"/>
    <w:basedOn w:val="a0"/>
    <w:rsid w:val="006F622D"/>
  </w:style>
  <w:style w:type="character" w:customStyle="1" w:styleId="button-with-labellabel">
    <w:name w:val="button-with-label__label"/>
    <w:basedOn w:val="a0"/>
    <w:rsid w:val="006F622D"/>
  </w:style>
  <w:style w:type="paragraph" w:styleId="3a">
    <w:name w:val="toc 3"/>
    <w:basedOn w:val="a"/>
    <w:next w:val="a"/>
    <w:autoRedefine/>
    <w:uiPriority w:val="39"/>
    <w:unhideWhenUsed/>
    <w:rsid w:val="006F622D"/>
    <w:pPr>
      <w:spacing w:after="100"/>
      <w:ind w:left="480"/>
    </w:pPr>
  </w:style>
  <w:style w:type="paragraph" w:customStyle="1" w:styleId="aff1">
    <w:name w:val="Основной"/>
    <w:basedOn w:val="a"/>
    <w:link w:val="aff2"/>
    <w:rsid w:val="006F622D"/>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ff2">
    <w:name w:val="Основной Знак"/>
    <w:link w:val="aff1"/>
    <w:rsid w:val="006F622D"/>
    <w:rPr>
      <w:rFonts w:ascii="NewtonCSanPin" w:eastAsia="Times New Roman" w:hAnsi="NewtonCSanPin" w:cs="Times New Roman"/>
      <w:color w:val="000000"/>
      <w:sz w:val="21"/>
      <w:szCs w:val="21"/>
      <w:lang w:eastAsia="ru-RU"/>
    </w:rPr>
  </w:style>
  <w:style w:type="table" w:customStyle="1" w:styleId="47">
    <w:name w:val="Сетка таблицы47"/>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3"/>
    <w:uiPriority w:val="59"/>
    <w:rsid w:val="006F622D"/>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3"/>
    <w:uiPriority w:val="3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
    <w:uiPriority w:val="99"/>
    <w:rsid w:val="006F622D"/>
    <w:pPr>
      <w:widowControl w:val="0"/>
      <w:autoSpaceDE w:val="0"/>
      <w:autoSpaceDN w:val="0"/>
      <w:adjustRightInd w:val="0"/>
      <w:spacing w:line="451" w:lineRule="exact"/>
      <w:jc w:val="both"/>
    </w:pPr>
    <w:rPr>
      <w:rFonts w:ascii="Lucida Sans Unicode" w:hAnsi="Lucida Sans Unicode"/>
    </w:rPr>
  </w:style>
  <w:style w:type="character" w:customStyle="1" w:styleId="FontStyle72">
    <w:name w:val="Font Style72"/>
    <w:uiPriority w:val="99"/>
    <w:rsid w:val="006F622D"/>
    <w:rPr>
      <w:rFonts w:ascii="Times New Roman" w:hAnsi="Times New Roman" w:cs="Times New Roman"/>
      <w:sz w:val="24"/>
      <w:szCs w:val="24"/>
    </w:rPr>
  </w:style>
  <w:style w:type="table" w:customStyle="1" w:styleId="361">
    <w:name w:val="Сетка таблицы361"/>
    <w:basedOn w:val="a1"/>
    <w:next w:val="a3"/>
    <w:rsid w:val="006F622D"/>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
    <w:name w:val="p3"/>
    <w:basedOn w:val="a"/>
    <w:rsid w:val="006F622D"/>
    <w:pPr>
      <w:spacing w:before="100" w:beforeAutospacing="1" w:after="100" w:afterAutospacing="1"/>
    </w:pPr>
  </w:style>
  <w:style w:type="table" w:customStyle="1" w:styleId="500">
    <w:name w:val="Сетка таблицы50"/>
    <w:basedOn w:val="a1"/>
    <w:next w:val="a3"/>
    <w:uiPriority w:val="59"/>
    <w:rsid w:val="006F622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6F622D"/>
  </w:style>
  <w:style w:type="paragraph" w:styleId="1b">
    <w:name w:val="toc 1"/>
    <w:basedOn w:val="a"/>
    <w:next w:val="a"/>
    <w:autoRedefine/>
    <w:uiPriority w:val="39"/>
    <w:rsid w:val="006F622D"/>
    <w:pPr>
      <w:tabs>
        <w:tab w:val="left" w:pos="480"/>
        <w:tab w:val="right" w:leader="dot" w:pos="9344"/>
      </w:tabs>
      <w:spacing w:before="120" w:after="120"/>
      <w:ind w:left="540" w:hanging="540"/>
    </w:pPr>
    <w:rPr>
      <w:b/>
      <w:bCs/>
      <w:caps/>
      <w:sz w:val="20"/>
      <w:szCs w:val="20"/>
    </w:rPr>
  </w:style>
  <w:style w:type="paragraph" w:styleId="2a">
    <w:name w:val="toc 2"/>
    <w:basedOn w:val="a"/>
    <w:next w:val="a"/>
    <w:autoRedefine/>
    <w:uiPriority w:val="39"/>
    <w:rsid w:val="006F622D"/>
    <w:pPr>
      <w:tabs>
        <w:tab w:val="left" w:pos="1080"/>
        <w:tab w:val="right" w:leader="dot" w:pos="9344"/>
      </w:tabs>
      <w:ind w:left="862" w:hanging="624"/>
    </w:pPr>
    <w:rPr>
      <w:smallCaps/>
      <w:noProof/>
    </w:rPr>
  </w:style>
  <w:style w:type="paragraph" w:customStyle="1" w:styleId="212">
    <w:name w:val="Заголовок 21"/>
    <w:basedOn w:val="a"/>
    <w:next w:val="a"/>
    <w:unhideWhenUsed/>
    <w:qFormat/>
    <w:rsid w:val="006F622D"/>
    <w:pPr>
      <w:keepNext/>
      <w:keepLines/>
      <w:spacing w:before="200"/>
      <w:outlineLvl w:val="1"/>
    </w:pPr>
    <w:rPr>
      <w:rFonts w:ascii="Cambria" w:hAnsi="Cambria"/>
      <w:b/>
      <w:bCs/>
      <w:color w:val="4F81BD"/>
      <w:sz w:val="26"/>
      <w:szCs w:val="26"/>
    </w:rPr>
  </w:style>
  <w:style w:type="paragraph" w:customStyle="1" w:styleId="312">
    <w:name w:val="Заголовок 31"/>
    <w:basedOn w:val="a"/>
    <w:next w:val="a"/>
    <w:uiPriority w:val="9"/>
    <w:semiHidden/>
    <w:unhideWhenUsed/>
    <w:qFormat/>
    <w:rsid w:val="006F622D"/>
    <w:pPr>
      <w:keepNext/>
      <w:keepLines/>
      <w:spacing w:before="200"/>
      <w:outlineLvl w:val="2"/>
    </w:pPr>
    <w:rPr>
      <w:rFonts w:ascii="Cambria" w:hAnsi="Cambria"/>
      <w:b/>
      <w:bCs/>
      <w:color w:val="4F81BD"/>
    </w:rPr>
  </w:style>
  <w:style w:type="paragraph" w:customStyle="1" w:styleId="411">
    <w:name w:val="Заголовок 41"/>
    <w:basedOn w:val="a"/>
    <w:next w:val="a"/>
    <w:uiPriority w:val="9"/>
    <w:semiHidden/>
    <w:unhideWhenUsed/>
    <w:qFormat/>
    <w:rsid w:val="006F622D"/>
    <w:pPr>
      <w:keepNext/>
      <w:keepLines/>
      <w:spacing w:before="200"/>
      <w:outlineLvl w:val="3"/>
    </w:pPr>
    <w:rPr>
      <w:rFonts w:ascii="Cambria" w:hAnsi="Cambria"/>
      <w:b/>
      <w:bCs/>
      <w:i/>
      <w:iCs/>
      <w:color w:val="4F81BD"/>
    </w:rPr>
  </w:style>
  <w:style w:type="paragraph" w:customStyle="1" w:styleId="512">
    <w:name w:val="Заголовок 51"/>
    <w:basedOn w:val="a"/>
    <w:next w:val="a"/>
    <w:uiPriority w:val="9"/>
    <w:semiHidden/>
    <w:unhideWhenUsed/>
    <w:qFormat/>
    <w:rsid w:val="006F622D"/>
    <w:pPr>
      <w:keepNext/>
      <w:keepLines/>
      <w:spacing w:before="200"/>
      <w:outlineLvl w:val="4"/>
    </w:pPr>
    <w:rPr>
      <w:rFonts w:ascii="Cambria" w:hAnsi="Cambria"/>
      <w:color w:val="243F60"/>
    </w:rPr>
  </w:style>
  <w:style w:type="numbering" w:customStyle="1" w:styleId="120">
    <w:name w:val="Нет списка12"/>
    <w:next w:val="a2"/>
    <w:uiPriority w:val="99"/>
    <w:semiHidden/>
    <w:unhideWhenUsed/>
    <w:rsid w:val="006F622D"/>
  </w:style>
  <w:style w:type="table" w:customStyle="1" w:styleId="1100">
    <w:name w:val="Сетка таблицы110"/>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Название1"/>
    <w:basedOn w:val="a"/>
    <w:next w:val="a"/>
    <w:uiPriority w:val="10"/>
    <w:qFormat/>
    <w:rsid w:val="006F622D"/>
    <w:pPr>
      <w:spacing w:after="160" w:line="259" w:lineRule="auto"/>
      <w:jc w:val="center"/>
    </w:pPr>
    <w:rPr>
      <w:rFonts w:asciiTheme="minorHAnsi" w:eastAsia="Calibri" w:hAnsiTheme="minorHAnsi" w:cstheme="minorBidi"/>
      <w:sz w:val="28"/>
      <w:szCs w:val="28"/>
      <w:lang w:eastAsia="en-US"/>
    </w:rPr>
  </w:style>
  <w:style w:type="paragraph" w:customStyle="1" w:styleId="1d">
    <w:name w:val="Основной текст с отступом1"/>
    <w:basedOn w:val="a"/>
    <w:next w:val="ae"/>
    <w:unhideWhenUsed/>
    <w:rsid w:val="006F622D"/>
    <w:pPr>
      <w:spacing w:after="120" w:line="259" w:lineRule="auto"/>
      <w:ind w:left="283"/>
    </w:pPr>
    <w:rPr>
      <w:rFonts w:asciiTheme="minorHAnsi" w:eastAsiaTheme="minorEastAsia" w:hAnsiTheme="minorHAnsi" w:cstheme="minorBidi"/>
      <w:sz w:val="22"/>
      <w:szCs w:val="22"/>
    </w:rPr>
  </w:style>
  <w:style w:type="table" w:customStyle="1" w:styleId="3100">
    <w:name w:val="Сетка таблицы310"/>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6F622D"/>
  </w:style>
  <w:style w:type="numbering" w:customStyle="1" w:styleId="11110">
    <w:name w:val="Нет списка1111"/>
    <w:next w:val="a2"/>
    <w:uiPriority w:val="99"/>
    <w:semiHidden/>
    <w:unhideWhenUsed/>
    <w:rsid w:val="006F622D"/>
  </w:style>
  <w:style w:type="table" w:customStyle="1" w:styleId="2120">
    <w:name w:val="Сетка таблицы212"/>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6F622D"/>
  </w:style>
  <w:style w:type="table" w:customStyle="1" w:styleId="5120">
    <w:name w:val="Сетка таблицы512"/>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6F622D"/>
  </w:style>
  <w:style w:type="numbering" w:customStyle="1" w:styleId="412">
    <w:name w:val="Нет списка41"/>
    <w:next w:val="a2"/>
    <w:uiPriority w:val="99"/>
    <w:semiHidden/>
    <w:unhideWhenUsed/>
    <w:rsid w:val="006F622D"/>
  </w:style>
  <w:style w:type="table" w:customStyle="1" w:styleId="181">
    <w:name w:val="Сетка таблицы18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3"/>
    <w:uiPriority w:val="3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
    <w:name w:val="Сетка таблицы40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1"/>
    <w:next w:val="a3"/>
    <w:uiPriority w:val="59"/>
    <w:rsid w:val="006F622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
    <w:name w:val="Заголовок 2 Знак1"/>
    <w:basedOn w:val="a0"/>
    <w:uiPriority w:val="9"/>
    <w:semiHidden/>
    <w:rsid w:val="006F622D"/>
    <w:rPr>
      <w:rFonts w:asciiTheme="majorHAnsi" w:eastAsiaTheme="majorEastAsia" w:hAnsiTheme="majorHAnsi" w:cstheme="majorBidi"/>
      <w:b/>
      <w:bCs/>
      <w:color w:val="4F81BD" w:themeColor="accent1"/>
      <w:sz w:val="26"/>
      <w:szCs w:val="26"/>
    </w:rPr>
  </w:style>
  <w:style w:type="character" w:customStyle="1" w:styleId="314">
    <w:name w:val="Заголовок 3 Знак1"/>
    <w:basedOn w:val="a0"/>
    <w:uiPriority w:val="9"/>
    <w:semiHidden/>
    <w:rsid w:val="006F622D"/>
    <w:rPr>
      <w:rFonts w:asciiTheme="majorHAnsi" w:eastAsiaTheme="majorEastAsia" w:hAnsiTheme="majorHAnsi" w:cstheme="majorBidi"/>
      <w:b/>
      <w:bCs/>
      <w:color w:val="4F81BD" w:themeColor="accent1"/>
    </w:rPr>
  </w:style>
  <w:style w:type="character" w:customStyle="1" w:styleId="513">
    <w:name w:val="Заголовок 5 Знак1"/>
    <w:basedOn w:val="a0"/>
    <w:uiPriority w:val="9"/>
    <w:semiHidden/>
    <w:rsid w:val="006F622D"/>
    <w:rPr>
      <w:rFonts w:asciiTheme="majorHAnsi" w:eastAsiaTheme="majorEastAsia" w:hAnsiTheme="majorHAnsi" w:cstheme="majorBidi"/>
      <w:color w:val="243F60" w:themeColor="accent1" w:themeShade="7F"/>
    </w:rPr>
  </w:style>
  <w:style w:type="character" w:customStyle="1" w:styleId="1e">
    <w:name w:val="Название Знак1"/>
    <w:basedOn w:val="a0"/>
    <w:uiPriority w:val="10"/>
    <w:rsid w:val="006F622D"/>
    <w:rPr>
      <w:rFonts w:asciiTheme="majorHAnsi" w:eastAsiaTheme="majorEastAsia" w:hAnsiTheme="majorHAnsi" w:cstheme="majorBidi"/>
      <w:color w:val="17365D" w:themeColor="text2" w:themeShade="BF"/>
      <w:spacing w:val="5"/>
      <w:kern w:val="28"/>
      <w:sz w:val="52"/>
      <w:szCs w:val="52"/>
    </w:rPr>
  </w:style>
  <w:style w:type="character" w:customStyle="1" w:styleId="1f">
    <w:name w:val="Основной текст с отступом Знак1"/>
    <w:basedOn w:val="a0"/>
    <w:uiPriority w:val="99"/>
    <w:semiHidden/>
    <w:rsid w:val="006F622D"/>
  </w:style>
  <w:style w:type="character" w:customStyle="1" w:styleId="413">
    <w:name w:val="Заголовок 4 Знак1"/>
    <w:basedOn w:val="a0"/>
    <w:uiPriority w:val="9"/>
    <w:semiHidden/>
    <w:rsid w:val="006F622D"/>
    <w:rPr>
      <w:rFonts w:asciiTheme="majorHAnsi" w:eastAsiaTheme="majorEastAsia" w:hAnsiTheme="majorHAnsi" w:cstheme="majorBidi"/>
      <w:b/>
      <w:bCs/>
      <w:i/>
      <w:iCs/>
      <w:color w:val="4F81BD" w:themeColor="accent1"/>
    </w:rPr>
  </w:style>
  <w:style w:type="numbering" w:customStyle="1" w:styleId="514">
    <w:name w:val="Нет списка51"/>
    <w:next w:val="a2"/>
    <w:uiPriority w:val="99"/>
    <w:semiHidden/>
    <w:unhideWhenUsed/>
    <w:rsid w:val="006F622D"/>
  </w:style>
  <w:style w:type="table" w:customStyle="1" w:styleId="1101">
    <w:name w:val="Сетка таблицы110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F622D"/>
  </w:style>
  <w:style w:type="numbering" w:customStyle="1" w:styleId="1122">
    <w:name w:val="Нет списка112"/>
    <w:next w:val="a2"/>
    <w:uiPriority w:val="99"/>
    <w:semiHidden/>
    <w:unhideWhenUsed/>
    <w:rsid w:val="006F622D"/>
  </w:style>
  <w:style w:type="table" w:customStyle="1" w:styleId="2121">
    <w:name w:val="Сетка таблицы212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F622D"/>
  </w:style>
  <w:style w:type="table" w:customStyle="1" w:styleId="5121">
    <w:name w:val="Сетка таблицы512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2"/>
    <w:uiPriority w:val="99"/>
    <w:semiHidden/>
    <w:unhideWhenUsed/>
    <w:rsid w:val="006F622D"/>
  </w:style>
  <w:style w:type="numbering" w:customStyle="1" w:styleId="4110">
    <w:name w:val="Нет списка411"/>
    <w:next w:val="a2"/>
    <w:uiPriority w:val="99"/>
    <w:semiHidden/>
    <w:unhideWhenUsed/>
    <w:rsid w:val="006F622D"/>
  </w:style>
  <w:style w:type="table" w:customStyle="1" w:styleId="1811">
    <w:name w:val="Сетка таблицы18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1"/>
    <w:next w:val="a3"/>
    <w:uiPriority w:val="3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1">
    <w:name w:val="Сетка таблицы40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3"/>
    <w:uiPriority w:val="59"/>
    <w:rsid w:val="006F622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5">
    <w:name w:val="Сетка таблицы55"/>
    <w:basedOn w:val="a1"/>
    <w:next w:val="a3"/>
    <w:uiPriority w:val="3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renderblock">
    <w:name w:val="article-render__block"/>
    <w:basedOn w:val="a"/>
    <w:rsid w:val="006F622D"/>
    <w:pPr>
      <w:spacing w:before="100" w:beforeAutospacing="1" w:after="100" w:afterAutospacing="1"/>
    </w:pPr>
  </w:style>
  <w:style w:type="character" w:customStyle="1" w:styleId="nobr">
    <w:name w:val="nobr"/>
    <w:basedOn w:val="a0"/>
    <w:rsid w:val="006F622D"/>
  </w:style>
  <w:style w:type="character" w:customStyle="1" w:styleId="aff3">
    <w:name w:val="Выделение жирным"/>
    <w:basedOn w:val="a0"/>
    <w:qFormat/>
    <w:rsid w:val="006F622D"/>
    <w:rPr>
      <w:b/>
      <w:bCs/>
    </w:rPr>
  </w:style>
  <w:style w:type="character" w:customStyle="1" w:styleId="author">
    <w:name w:val="author"/>
    <w:basedOn w:val="a0"/>
    <w:rsid w:val="006F622D"/>
  </w:style>
  <w:style w:type="character" w:customStyle="1" w:styleId="posted-on">
    <w:name w:val="posted-on"/>
    <w:basedOn w:val="a0"/>
    <w:rsid w:val="006F622D"/>
  </w:style>
  <w:style w:type="table" w:customStyle="1" w:styleId="59">
    <w:name w:val="Сетка таблицы59"/>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4">
    <w:name w:val="Гипертекстовая ссылка"/>
    <w:basedOn w:val="a0"/>
    <w:uiPriority w:val="99"/>
    <w:rsid w:val="006F622D"/>
    <w:rPr>
      <w:rFonts w:cs="Times New Roman"/>
      <w:b w:val="0"/>
      <w:color w:val="106BBE"/>
    </w:rPr>
  </w:style>
  <w:style w:type="paragraph" w:customStyle="1" w:styleId="Style10">
    <w:name w:val="Style10"/>
    <w:basedOn w:val="a"/>
    <w:uiPriority w:val="99"/>
    <w:rsid w:val="006F622D"/>
    <w:pPr>
      <w:widowControl w:val="0"/>
      <w:autoSpaceDE w:val="0"/>
      <w:autoSpaceDN w:val="0"/>
      <w:adjustRightInd w:val="0"/>
    </w:pPr>
    <w:rPr>
      <w:rFonts w:ascii="Arial" w:eastAsiaTheme="minorEastAsia" w:hAnsi="Arial" w:cs="Arial"/>
    </w:rPr>
  </w:style>
  <w:style w:type="character" w:customStyle="1" w:styleId="FontStyle22">
    <w:name w:val="Font Style22"/>
    <w:basedOn w:val="a0"/>
    <w:uiPriority w:val="99"/>
    <w:rsid w:val="006F622D"/>
    <w:rPr>
      <w:rFonts w:ascii="Times New Roman" w:hAnsi="Times New Roman" w:cs="Times New Roman"/>
      <w:b/>
      <w:bCs/>
      <w:i/>
      <w:iCs/>
      <w:sz w:val="22"/>
      <w:szCs w:val="22"/>
    </w:rPr>
  </w:style>
  <w:style w:type="character" w:customStyle="1" w:styleId="FontStyle25">
    <w:name w:val="Font Style25"/>
    <w:basedOn w:val="a0"/>
    <w:uiPriority w:val="99"/>
    <w:rsid w:val="006F622D"/>
    <w:rPr>
      <w:rFonts w:ascii="Times New Roman" w:hAnsi="Times New Roman" w:cs="Times New Roman"/>
      <w:i/>
      <w:iCs/>
      <w:sz w:val="22"/>
      <w:szCs w:val="22"/>
    </w:rPr>
  </w:style>
  <w:style w:type="character" w:customStyle="1" w:styleId="FontStyle27">
    <w:name w:val="Font Style27"/>
    <w:basedOn w:val="a0"/>
    <w:uiPriority w:val="99"/>
    <w:rsid w:val="006F622D"/>
    <w:rPr>
      <w:rFonts w:ascii="Times New Roman" w:hAnsi="Times New Roman" w:cs="Times New Roman"/>
      <w:b/>
      <w:bCs/>
      <w:sz w:val="22"/>
      <w:szCs w:val="22"/>
    </w:rPr>
  </w:style>
  <w:style w:type="paragraph" w:styleId="aff5">
    <w:name w:val="endnote text"/>
    <w:basedOn w:val="a"/>
    <w:link w:val="aff6"/>
    <w:uiPriority w:val="99"/>
    <w:rsid w:val="006F622D"/>
    <w:pPr>
      <w:autoSpaceDE w:val="0"/>
      <w:autoSpaceDN w:val="0"/>
    </w:pPr>
    <w:rPr>
      <w:rFonts w:eastAsiaTheme="minorEastAsia"/>
      <w:sz w:val="20"/>
      <w:szCs w:val="20"/>
    </w:rPr>
  </w:style>
  <w:style w:type="character" w:customStyle="1" w:styleId="aff6">
    <w:name w:val="Текст концевой сноски Знак"/>
    <w:basedOn w:val="a0"/>
    <w:link w:val="aff5"/>
    <w:uiPriority w:val="99"/>
    <w:rsid w:val="006F622D"/>
    <w:rPr>
      <w:rFonts w:ascii="Times New Roman" w:eastAsiaTheme="minorEastAsia" w:hAnsi="Times New Roman" w:cs="Times New Roman"/>
      <w:sz w:val="20"/>
      <w:szCs w:val="20"/>
      <w:lang w:eastAsia="ru-RU"/>
    </w:rPr>
  </w:style>
  <w:style w:type="table" w:customStyle="1" w:styleId="60">
    <w:name w:val="Сетка таблицы60"/>
    <w:basedOn w:val="a1"/>
    <w:next w:val="a3"/>
    <w:uiPriority w:val="59"/>
    <w:rsid w:val="006F62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4">
    <w:name w:val="Сетка таблицы6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3"/>
    <w:uiPriority w:val="59"/>
    <w:rsid w:val="006F622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9">
    <w:name w:val="Сетка таблицы69"/>
    <w:basedOn w:val="a1"/>
    <w:next w:val="a3"/>
    <w:uiPriority w:val="59"/>
    <w:rsid w:val="006F622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0">
    <w:name w:val="Сетка таблицы70"/>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Написание заголовка"/>
    <w:basedOn w:val="a"/>
    <w:next w:val="a"/>
    <w:qFormat/>
    <w:rsid w:val="006F622D"/>
    <w:pPr>
      <w:spacing w:line="276" w:lineRule="auto"/>
      <w:jc w:val="center"/>
    </w:pPr>
    <w:rPr>
      <w:rFonts w:eastAsia="Calibri"/>
      <w:b/>
      <w:bCs/>
      <w:sz w:val="26"/>
      <w:szCs w:val="28"/>
    </w:rPr>
  </w:style>
  <w:style w:type="table" w:customStyle="1" w:styleId="75">
    <w:name w:val="Сетка таблицы7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27">
    <w:name w:val="xl227"/>
    <w:basedOn w:val="a"/>
    <w:rsid w:val="006F622D"/>
    <w:pPr>
      <w:spacing w:before="100" w:beforeAutospacing="1" w:after="100" w:afterAutospacing="1"/>
      <w:textAlignment w:val="top"/>
    </w:pPr>
    <w:rPr>
      <w:rFonts w:ascii="Arial" w:hAnsi="Arial" w:cs="Arial"/>
    </w:rPr>
  </w:style>
  <w:style w:type="paragraph" w:customStyle="1" w:styleId="xl228">
    <w:name w:val="xl22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29">
    <w:name w:val="xl229"/>
    <w:basedOn w:val="a"/>
    <w:rsid w:val="006F622D"/>
    <w:pPr>
      <w:spacing w:before="100" w:beforeAutospacing="1" w:after="100" w:afterAutospacing="1"/>
      <w:textAlignment w:val="top"/>
    </w:pPr>
  </w:style>
  <w:style w:type="paragraph" w:customStyle="1" w:styleId="xl230">
    <w:name w:val="xl23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31">
    <w:name w:val="xl23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
      <w:szCs w:val="2"/>
    </w:rPr>
  </w:style>
  <w:style w:type="paragraph" w:customStyle="1" w:styleId="xl232">
    <w:name w:val="xl232"/>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233">
    <w:name w:val="xl233"/>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234">
    <w:name w:val="xl23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35">
    <w:name w:val="xl23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0"/>
      <w:szCs w:val="10"/>
    </w:rPr>
  </w:style>
  <w:style w:type="paragraph" w:customStyle="1" w:styleId="xl236">
    <w:name w:val="xl23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4"/>
      <w:szCs w:val="4"/>
    </w:rPr>
  </w:style>
  <w:style w:type="paragraph" w:customStyle="1" w:styleId="xl237">
    <w:name w:val="xl23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238">
    <w:name w:val="xl23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
      <w:szCs w:val="4"/>
    </w:rPr>
  </w:style>
  <w:style w:type="paragraph" w:customStyle="1" w:styleId="xl239">
    <w:name w:val="xl23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0">
    <w:name w:val="xl24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1">
    <w:name w:val="xl241"/>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242">
    <w:name w:val="xl24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7030A0"/>
      <w:sz w:val="10"/>
      <w:szCs w:val="10"/>
    </w:rPr>
  </w:style>
  <w:style w:type="paragraph" w:customStyle="1" w:styleId="xl243">
    <w:name w:val="xl24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7030A0"/>
      <w:sz w:val="12"/>
      <w:szCs w:val="12"/>
    </w:rPr>
  </w:style>
  <w:style w:type="paragraph" w:customStyle="1" w:styleId="xl244">
    <w:name w:val="xl24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B050"/>
      <w:sz w:val="12"/>
      <w:szCs w:val="12"/>
    </w:rPr>
  </w:style>
  <w:style w:type="paragraph" w:customStyle="1" w:styleId="xl245">
    <w:name w:val="xl24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4"/>
      <w:szCs w:val="4"/>
    </w:rPr>
  </w:style>
  <w:style w:type="paragraph" w:customStyle="1" w:styleId="xl246">
    <w:name w:val="xl24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47">
    <w:name w:val="xl24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48">
    <w:name w:val="xl248"/>
    <w:basedOn w:val="a"/>
    <w:rsid w:val="006F62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249">
    <w:name w:val="xl24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50">
    <w:name w:val="xl250"/>
    <w:basedOn w:val="a"/>
    <w:rsid w:val="006F62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251">
    <w:name w:val="xl251"/>
    <w:basedOn w:val="a"/>
    <w:rsid w:val="006F62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8"/>
      <w:szCs w:val="18"/>
    </w:rPr>
  </w:style>
  <w:style w:type="paragraph" w:customStyle="1" w:styleId="xl252">
    <w:name w:val="xl25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53">
    <w:name w:val="xl25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54">
    <w:name w:val="xl254"/>
    <w:basedOn w:val="a"/>
    <w:rsid w:val="006F622D"/>
    <w:pPr>
      <w:spacing w:before="100" w:beforeAutospacing="1" w:after="100" w:afterAutospacing="1"/>
      <w:textAlignment w:val="center"/>
    </w:pPr>
    <w:rPr>
      <w:b/>
      <w:bCs/>
    </w:rPr>
  </w:style>
  <w:style w:type="paragraph" w:customStyle="1" w:styleId="xl255">
    <w:name w:val="xl255"/>
    <w:basedOn w:val="a"/>
    <w:rsid w:val="006F62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rPr>
  </w:style>
  <w:style w:type="paragraph" w:customStyle="1" w:styleId="xl256">
    <w:name w:val="xl256"/>
    <w:basedOn w:val="a"/>
    <w:rsid w:val="006F622D"/>
    <w:pPr>
      <w:pBdr>
        <w:top w:val="single" w:sz="4" w:space="0" w:color="auto"/>
        <w:left w:val="single" w:sz="4" w:space="0" w:color="auto"/>
        <w:bottom w:val="single" w:sz="4" w:space="0" w:color="auto"/>
      </w:pBdr>
      <w:spacing w:before="100" w:beforeAutospacing="1" w:after="100" w:afterAutospacing="1"/>
      <w:textAlignment w:val="center"/>
    </w:pPr>
    <w:rPr>
      <w:sz w:val="12"/>
      <w:szCs w:val="12"/>
    </w:rPr>
  </w:style>
  <w:style w:type="paragraph" w:customStyle="1" w:styleId="xl257">
    <w:name w:val="xl257"/>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258">
    <w:name w:val="xl258"/>
    <w:basedOn w:val="a"/>
    <w:rsid w:val="006F622D"/>
    <w:pPr>
      <w:pBdr>
        <w:top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B050"/>
    </w:rPr>
  </w:style>
  <w:style w:type="paragraph" w:customStyle="1" w:styleId="xl260">
    <w:name w:val="xl26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262">
    <w:name w:val="xl26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263">
    <w:name w:val="xl263"/>
    <w:basedOn w:val="a"/>
    <w:rsid w:val="006F622D"/>
    <w:pPr>
      <w:pBdr>
        <w:bottom w:val="single" w:sz="4" w:space="0" w:color="auto"/>
      </w:pBdr>
      <w:spacing w:before="100" w:beforeAutospacing="1" w:after="100" w:afterAutospacing="1"/>
    </w:pPr>
    <w:rPr>
      <w:color w:val="FF0000"/>
    </w:rPr>
  </w:style>
  <w:style w:type="paragraph" w:customStyle="1" w:styleId="xl264">
    <w:name w:val="xl264"/>
    <w:basedOn w:val="a"/>
    <w:rsid w:val="006F622D"/>
    <w:pPr>
      <w:pBdr>
        <w:bottom w:val="single" w:sz="4" w:space="0" w:color="auto"/>
      </w:pBdr>
      <w:spacing w:before="100" w:beforeAutospacing="1" w:after="100" w:afterAutospacing="1"/>
      <w:jc w:val="center"/>
      <w:textAlignment w:val="center"/>
    </w:pPr>
    <w:rPr>
      <w:color w:val="FF0000"/>
      <w:sz w:val="14"/>
      <w:szCs w:val="14"/>
    </w:rPr>
  </w:style>
  <w:style w:type="paragraph" w:customStyle="1" w:styleId="xl265">
    <w:name w:val="xl26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66">
    <w:name w:val="xl26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67">
    <w:name w:val="xl267"/>
    <w:basedOn w:val="a"/>
    <w:rsid w:val="006F622D"/>
    <w:pPr>
      <w:pBdr>
        <w:bottom w:val="single" w:sz="4" w:space="0" w:color="auto"/>
      </w:pBdr>
      <w:spacing w:before="100" w:beforeAutospacing="1" w:after="100" w:afterAutospacing="1"/>
    </w:pPr>
    <w:rPr>
      <w:color w:val="FF0000"/>
      <w:sz w:val="4"/>
      <w:szCs w:val="4"/>
    </w:rPr>
  </w:style>
  <w:style w:type="paragraph" w:customStyle="1" w:styleId="xl268">
    <w:name w:val="xl268"/>
    <w:basedOn w:val="a"/>
    <w:rsid w:val="006F622D"/>
    <w:pPr>
      <w:pBdr>
        <w:bottom w:val="single" w:sz="4" w:space="0" w:color="auto"/>
      </w:pBdr>
      <w:spacing w:before="100" w:beforeAutospacing="1" w:after="100" w:afterAutospacing="1"/>
    </w:pPr>
    <w:rPr>
      <w:color w:val="FF0000"/>
      <w:sz w:val="4"/>
      <w:szCs w:val="4"/>
    </w:rPr>
  </w:style>
  <w:style w:type="paragraph" w:customStyle="1" w:styleId="xl269">
    <w:name w:val="xl269"/>
    <w:basedOn w:val="a"/>
    <w:rsid w:val="006F622D"/>
    <w:pPr>
      <w:pBdr>
        <w:bottom w:val="single" w:sz="4" w:space="0" w:color="auto"/>
      </w:pBdr>
      <w:spacing w:before="100" w:beforeAutospacing="1" w:after="100" w:afterAutospacing="1"/>
    </w:pPr>
    <w:rPr>
      <w:color w:val="FF0000"/>
      <w:sz w:val="4"/>
      <w:szCs w:val="4"/>
    </w:rPr>
  </w:style>
  <w:style w:type="paragraph" w:customStyle="1" w:styleId="xl270">
    <w:name w:val="xl270"/>
    <w:basedOn w:val="a"/>
    <w:rsid w:val="006F622D"/>
    <w:pPr>
      <w:pBdr>
        <w:bottom w:val="single" w:sz="4" w:space="0" w:color="auto"/>
      </w:pBdr>
      <w:shd w:val="clear" w:color="000000" w:fill="FFFF00"/>
      <w:spacing w:before="100" w:beforeAutospacing="1" w:after="100" w:afterAutospacing="1"/>
    </w:pPr>
    <w:rPr>
      <w:sz w:val="4"/>
      <w:szCs w:val="4"/>
    </w:rPr>
  </w:style>
  <w:style w:type="paragraph" w:customStyle="1" w:styleId="xl271">
    <w:name w:val="xl271"/>
    <w:basedOn w:val="a"/>
    <w:rsid w:val="006F622D"/>
    <w:pPr>
      <w:pBdr>
        <w:bottom w:val="single" w:sz="4" w:space="0" w:color="auto"/>
      </w:pBdr>
      <w:spacing w:before="100" w:beforeAutospacing="1" w:after="100" w:afterAutospacing="1"/>
    </w:pPr>
    <w:rPr>
      <w:sz w:val="4"/>
      <w:szCs w:val="4"/>
    </w:rPr>
  </w:style>
  <w:style w:type="paragraph" w:customStyle="1" w:styleId="xl272">
    <w:name w:val="xl272"/>
    <w:basedOn w:val="a"/>
    <w:rsid w:val="006F622D"/>
    <w:pPr>
      <w:pBdr>
        <w:bottom w:val="single" w:sz="4" w:space="0" w:color="auto"/>
      </w:pBdr>
      <w:spacing w:before="100" w:beforeAutospacing="1" w:after="100" w:afterAutospacing="1"/>
    </w:pPr>
    <w:rPr>
      <w:b/>
      <w:bCs/>
      <w:color w:val="FF0000"/>
      <w:sz w:val="4"/>
      <w:szCs w:val="4"/>
    </w:rPr>
  </w:style>
  <w:style w:type="paragraph" w:customStyle="1" w:styleId="xl273">
    <w:name w:val="xl273"/>
    <w:basedOn w:val="a"/>
    <w:rsid w:val="006F622D"/>
    <w:pPr>
      <w:pBdr>
        <w:bottom w:val="single" w:sz="4" w:space="0" w:color="auto"/>
      </w:pBdr>
      <w:spacing w:before="100" w:beforeAutospacing="1" w:after="100" w:afterAutospacing="1"/>
    </w:pPr>
    <w:rPr>
      <w:b/>
      <w:bCs/>
      <w:color w:val="FF0000"/>
      <w:sz w:val="4"/>
      <w:szCs w:val="4"/>
    </w:rPr>
  </w:style>
  <w:style w:type="paragraph" w:customStyle="1" w:styleId="xl274">
    <w:name w:val="xl274"/>
    <w:basedOn w:val="a"/>
    <w:rsid w:val="006F622D"/>
    <w:pPr>
      <w:spacing w:before="100" w:beforeAutospacing="1" w:after="100" w:afterAutospacing="1"/>
    </w:pPr>
    <w:rPr>
      <w:color w:val="FF0000"/>
      <w:sz w:val="4"/>
      <w:szCs w:val="4"/>
    </w:rPr>
  </w:style>
  <w:style w:type="paragraph" w:customStyle="1" w:styleId="xl275">
    <w:name w:val="xl275"/>
    <w:basedOn w:val="a"/>
    <w:rsid w:val="006F622D"/>
    <w:pPr>
      <w:spacing w:before="100" w:beforeAutospacing="1" w:after="100" w:afterAutospacing="1"/>
    </w:pPr>
    <w:rPr>
      <w:color w:val="FF0000"/>
      <w:sz w:val="4"/>
      <w:szCs w:val="4"/>
    </w:rPr>
  </w:style>
  <w:style w:type="paragraph" w:customStyle="1" w:styleId="xl276">
    <w:name w:val="xl276"/>
    <w:basedOn w:val="a"/>
    <w:rsid w:val="006F622D"/>
    <w:pPr>
      <w:spacing w:before="100" w:beforeAutospacing="1" w:after="100" w:afterAutospacing="1"/>
    </w:pPr>
    <w:rPr>
      <w:color w:val="FF0000"/>
      <w:sz w:val="4"/>
      <w:szCs w:val="4"/>
    </w:rPr>
  </w:style>
  <w:style w:type="paragraph" w:customStyle="1" w:styleId="xl277">
    <w:name w:val="xl277"/>
    <w:basedOn w:val="a"/>
    <w:rsid w:val="006F622D"/>
    <w:pPr>
      <w:spacing w:before="100" w:beforeAutospacing="1" w:after="100" w:afterAutospacing="1"/>
    </w:pPr>
    <w:rPr>
      <w:b/>
      <w:bCs/>
      <w:color w:val="FF0000"/>
      <w:sz w:val="4"/>
      <w:szCs w:val="4"/>
    </w:rPr>
  </w:style>
  <w:style w:type="paragraph" w:customStyle="1" w:styleId="xl278">
    <w:name w:val="xl278"/>
    <w:basedOn w:val="a"/>
    <w:rsid w:val="006F622D"/>
    <w:pPr>
      <w:spacing w:before="100" w:beforeAutospacing="1" w:after="100" w:afterAutospacing="1"/>
    </w:pPr>
    <w:rPr>
      <w:b/>
      <w:bCs/>
      <w:color w:val="FF0000"/>
      <w:sz w:val="4"/>
      <w:szCs w:val="4"/>
    </w:rPr>
  </w:style>
  <w:style w:type="paragraph" w:customStyle="1" w:styleId="xl279">
    <w:name w:val="xl27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4"/>
      <w:szCs w:val="4"/>
    </w:rPr>
  </w:style>
  <w:style w:type="paragraph" w:customStyle="1" w:styleId="xl280">
    <w:name w:val="xl28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4"/>
      <w:szCs w:val="4"/>
    </w:rPr>
  </w:style>
  <w:style w:type="paragraph" w:customStyle="1" w:styleId="xl281">
    <w:name w:val="xl281"/>
    <w:basedOn w:val="a"/>
    <w:rsid w:val="006F622D"/>
    <w:pPr>
      <w:pBdr>
        <w:bottom w:val="single" w:sz="4" w:space="0" w:color="auto"/>
      </w:pBdr>
      <w:spacing w:before="100" w:beforeAutospacing="1" w:after="100" w:afterAutospacing="1"/>
      <w:jc w:val="center"/>
      <w:textAlignment w:val="center"/>
    </w:pPr>
    <w:rPr>
      <w:b/>
      <w:bCs/>
      <w:color w:val="0070C0"/>
      <w:sz w:val="4"/>
      <w:szCs w:val="4"/>
    </w:rPr>
  </w:style>
  <w:style w:type="paragraph" w:customStyle="1" w:styleId="xl282">
    <w:name w:val="xl28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16"/>
      <w:szCs w:val="16"/>
    </w:rPr>
  </w:style>
  <w:style w:type="paragraph" w:customStyle="1" w:styleId="xl283">
    <w:name w:val="xl283"/>
    <w:basedOn w:val="a"/>
    <w:rsid w:val="006F62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rPr>
  </w:style>
  <w:style w:type="paragraph" w:customStyle="1" w:styleId="xl284">
    <w:name w:val="xl28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285">
    <w:name w:val="xl28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16"/>
      <w:szCs w:val="16"/>
    </w:rPr>
  </w:style>
  <w:style w:type="paragraph" w:customStyle="1" w:styleId="xl286">
    <w:name w:val="xl286"/>
    <w:basedOn w:val="a"/>
    <w:rsid w:val="006F622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87">
    <w:name w:val="xl28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88">
    <w:name w:val="xl288"/>
    <w:basedOn w:val="a"/>
    <w:rsid w:val="006F62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289">
    <w:name w:val="xl28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16"/>
      <w:szCs w:val="16"/>
    </w:rPr>
  </w:style>
  <w:style w:type="paragraph" w:customStyle="1" w:styleId="xl290">
    <w:name w:val="xl29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1">
    <w:name w:val="xl29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292">
    <w:name w:val="xl29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93">
    <w:name w:val="xl29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94">
    <w:name w:val="xl29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295">
    <w:name w:val="xl29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6">
    <w:name w:val="xl29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7">
    <w:name w:val="xl29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98">
    <w:name w:val="xl29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299">
    <w:name w:val="xl29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300">
    <w:name w:val="xl30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301">
    <w:name w:val="xl30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02">
    <w:name w:val="xl30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303">
    <w:name w:val="xl30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304">
    <w:name w:val="xl30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305">
    <w:name w:val="xl30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306">
    <w:name w:val="xl30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307">
    <w:name w:val="xl30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308">
    <w:name w:val="xl30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4"/>
      <w:szCs w:val="14"/>
    </w:rPr>
  </w:style>
  <w:style w:type="paragraph" w:customStyle="1" w:styleId="xl309">
    <w:name w:val="xl30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310">
    <w:name w:val="xl31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311">
    <w:name w:val="xl31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312">
    <w:name w:val="xl312"/>
    <w:basedOn w:val="a"/>
    <w:rsid w:val="006F622D"/>
    <w:pPr>
      <w:spacing w:before="100" w:beforeAutospacing="1" w:after="100" w:afterAutospacing="1"/>
      <w:textAlignment w:val="center"/>
    </w:pPr>
    <w:rPr>
      <w:color w:val="000000"/>
    </w:rPr>
  </w:style>
  <w:style w:type="paragraph" w:customStyle="1" w:styleId="xl313">
    <w:name w:val="xl313"/>
    <w:basedOn w:val="a"/>
    <w:rsid w:val="006F622D"/>
    <w:pPr>
      <w:spacing w:before="100" w:beforeAutospacing="1" w:after="100" w:afterAutospacing="1"/>
    </w:pPr>
    <w:rPr>
      <w:color w:val="000000"/>
    </w:rPr>
  </w:style>
  <w:style w:type="paragraph" w:customStyle="1" w:styleId="xl314">
    <w:name w:val="xl31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315">
    <w:name w:val="xl31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316">
    <w:name w:val="xl316"/>
    <w:basedOn w:val="a"/>
    <w:rsid w:val="006F622D"/>
    <w:pPr>
      <w:spacing w:before="100" w:beforeAutospacing="1" w:after="100" w:afterAutospacing="1"/>
      <w:textAlignment w:val="center"/>
    </w:pPr>
    <w:rPr>
      <w:color w:val="000000"/>
      <w:sz w:val="16"/>
      <w:szCs w:val="16"/>
    </w:rPr>
  </w:style>
  <w:style w:type="paragraph" w:customStyle="1" w:styleId="xl317">
    <w:name w:val="xl317"/>
    <w:basedOn w:val="a"/>
    <w:rsid w:val="006F622D"/>
    <w:pPr>
      <w:spacing w:before="100" w:beforeAutospacing="1" w:after="100" w:afterAutospacing="1"/>
      <w:textAlignment w:val="top"/>
    </w:pPr>
    <w:rPr>
      <w:color w:val="000000"/>
      <w:sz w:val="16"/>
      <w:szCs w:val="16"/>
    </w:rPr>
  </w:style>
  <w:style w:type="paragraph" w:customStyle="1" w:styleId="xl318">
    <w:name w:val="xl318"/>
    <w:basedOn w:val="a"/>
    <w:rsid w:val="006F622D"/>
    <w:pPr>
      <w:spacing w:before="100" w:beforeAutospacing="1" w:after="100" w:afterAutospacing="1"/>
      <w:textAlignment w:val="center"/>
    </w:pPr>
    <w:rPr>
      <w:color w:val="000000"/>
      <w:sz w:val="16"/>
      <w:szCs w:val="16"/>
    </w:rPr>
  </w:style>
  <w:style w:type="paragraph" w:customStyle="1" w:styleId="xl319">
    <w:name w:val="xl31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320">
    <w:name w:val="xl320"/>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21">
    <w:name w:val="xl321"/>
    <w:basedOn w:val="a"/>
    <w:rsid w:val="006F622D"/>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322">
    <w:name w:val="xl32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23">
    <w:name w:val="xl32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324">
    <w:name w:val="xl32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325">
    <w:name w:val="xl32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26">
    <w:name w:val="xl32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327">
    <w:name w:val="xl32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328">
    <w:name w:val="xl32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29">
    <w:name w:val="xl32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2"/>
      <w:szCs w:val="12"/>
    </w:rPr>
  </w:style>
  <w:style w:type="paragraph" w:customStyle="1" w:styleId="xl330">
    <w:name w:val="xl33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31">
    <w:name w:val="xl331"/>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332">
    <w:name w:val="xl332"/>
    <w:basedOn w:val="a"/>
    <w:rsid w:val="006F622D"/>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33">
    <w:name w:val="xl33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334">
    <w:name w:val="xl33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335">
    <w:name w:val="xl33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336">
    <w:name w:val="xl336"/>
    <w:basedOn w:val="a"/>
    <w:rsid w:val="006F622D"/>
    <w:pPr>
      <w:spacing w:before="100" w:beforeAutospacing="1" w:after="100" w:afterAutospacing="1"/>
    </w:pPr>
    <w:rPr>
      <w:b/>
      <w:bCs/>
      <w:color w:val="000000"/>
    </w:rPr>
  </w:style>
  <w:style w:type="paragraph" w:customStyle="1" w:styleId="xl337">
    <w:name w:val="xl337"/>
    <w:basedOn w:val="a"/>
    <w:rsid w:val="006F622D"/>
    <w:pPr>
      <w:pBdr>
        <w:bottom w:val="single" w:sz="4" w:space="0" w:color="auto"/>
      </w:pBdr>
      <w:spacing w:before="100" w:beforeAutospacing="1" w:after="100" w:afterAutospacing="1"/>
    </w:pPr>
    <w:rPr>
      <w:color w:val="000000"/>
    </w:rPr>
  </w:style>
  <w:style w:type="paragraph" w:customStyle="1" w:styleId="xl338">
    <w:name w:val="xl33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339">
    <w:name w:val="xl33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340">
    <w:name w:val="xl34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
      <w:szCs w:val="8"/>
    </w:rPr>
  </w:style>
  <w:style w:type="paragraph" w:customStyle="1" w:styleId="xl341">
    <w:name w:val="xl34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8"/>
      <w:szCs w:val="8"/>
    </w:rPr>
  </w:style>
  <w:style w:type="paragraph" w:customStyle="1" w:styleId="xl342">
    <w:name w:val="xl34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8"/>
      <w:szCs w:val="8"/>
    </w:rPr>
  </w:style>
  <w:style w:type="paragraph" w:customStyle="1" w:styleId="xl343">
    <w:name w:val="xl34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8"/>
      <w:szCs w:val="8"/>
    </w:rPr>
  </w:style>
  <w:style w:type="paragraph" w:customStyle="1" w:styleId="xl344">
    <w:name w:val="xl34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8"/>
      <w:szCs w:val="8"/>
    </w:rPr>
  </w:style>
  <w:style w:type="paragraph" w:customStyle="1" w:styleId="xl345">
    <w:name w:val="xl34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4"/>
      <w:szCs w:val="4"/>
    </w:rPr>
  </w:style>
  <w:style w:type="paragraph" w:customStyle="1" w:styleId="xl346">
    <w:name w:val="xl34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347">
    <w:name w:val="xl34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348">
    <w:name w:val="xl348"/>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4"/>
      <w:szCs w:val="14"/>
    </w:rPr>
  </w:style>
  <w:style w:type="paragraph" w:customStyle="1" w:styleId="xl349">
    <w:name w:val="xl349"/>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0"/>
      <w:szCs w:val="10"/>
    </w:rPr>
  </w:style>
  <w:style w:type="paragraph" w:customStyle="1" w:styleId="xl350">
    <w:name w:val="xl350"/>
    <w:basedOn w:val="a"/>
    <w:rsid w:val="006F622D"/>
    <w:pPr>
      <w:pBdr>
        <w:top w:val="single" w:sz="4" w:space="0" w:color="auto"/>
        <w:bottom w:val="single" w:sz="4" w:space="0" w:color="auto"/>
        <w:right w:val="single" w:sz="4" w:space="0" w:color="auto"/>
      </w:pBdr>
      <w:spacing w:before="100" w:beforeAutospacing="1" w:after="100" w:afterAutospacing="1"/>
      <w:textAlignment w:val="top"/>
    </w:pPr>
    <w:rPr>
      <w:sz w:val="10"/>
      <w:szCs w:val="10"/>
    </w:rPr>
  </w:style>
  <w:style w:type="paragraph" w:customStyle="1" w:styleId="xl351">
    <w:name w:val="xl351"/>
    <w:basedOn w:val="a"/>
    <w:rsid w:val="006F622D"/>
    <w:pPr>
      <w:pBdr>
        <w:top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352">
    <w:name w:val="xl352"/>
    <w:basedOn w:val="a"/>
    <w:rsid w:val="006F622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table" w:customStyle="1" w:styleId="76">
    <w:name w:val="Сетка таблицы7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2"/>
    <w:uiPriority w:val="99"/>
    <w:semiHidden/>
    <w:unhideWhenUsed/>
    <w:rsid w:val="006F622D"/>
  </w:style>
  <w:style w:type="table" w:customStyle="1" w:styleId="77">
    <w:name w:val="Сетка таблицы77"/>
    <w:basedOn w:val="a1"/>
    <w:next w:val="a3"/>
    <w:uiPriority w:val="59"/>
    <w:rsid w:val="006F622D"/>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6F622D"/>
  </w:style>
  <w:style w:type="character" w:customStyle="1" w:styleId="2b">
    <w:name w:val="Основной текст (2)_"/>
    <w:basedOn w:val="a0"/>
    <w:link w:val="2c"/>
    <w:uiPriority w:val="99"/>
    <w:rsid w:val="006F622D"/>
    <w:rPr>
      <w:rFonts w:ascii="Times New Roman" w:eastAsia="Times New Roman" w:hAnsi="Times New Roman" w:cs="Times New Roman"/>
      <w:sz w:val="26"/>
      <w:szCs w:val="26"/>
      <w:shd w:val="clear" w:color="auto" w:fill="FFFFFF"/>
    </w:rPr>
  </w:style>
  <w:style w:type="character" w:customStyle="1" w:styleId="aff8">
    <w:name w:val="Основной текст + Полужирный"/>
    <w:basedOn w:val="aff"/>
    <w:rsid w:val="006F622D"/>
    <w:rPr>
      <w:b/>
      <w:bCs/>
      <w:sz w:val="26"/>
      <w:szCs w:val="26"/>
    </w:rPr>
  </w:style>
  <w:style w:type="character" w:customStyle="1" w:styleId="Arial135pt">
    <w:name w:val="Основной текст + Arial;13;5 pt;Полужирный"/>
    <w:basedOn w:val="aff"/>
    <w:rsid w:val="006F622D"/>
    <w:rPr>
      <w:rFonts w:ascii="Arial" w:eastAsia="Arial" w:hAnsi="Arial" w:cs="Arial"/>
      <w:b/>
      <w:bCs/>
      <w:sz w:val="27"/>
      <w:szCs w:val="27"/>
    </w:rPr>
  </w:style>
  <w:style w:type="character" w:customStyle="1" w:styleId="Arial12pt">
    <w:name w:val="Основной текст + Arial;12 pt;Курсив"/>
    <w:basedOn w:val="aff"/>
    <w:rsid w:val="006F622D"/>
    <w:rPr>
      <w:rFonts w:ascii="Arial" w:eastAsia="Arial" w:hAnsi="Arial" w:cs="Arial"/>
      <w:i/>
      <w:iCs/>
      <w:sz w:val="24"/>
      <w:szCs w:val="24"/>
    </w:rPr>
  </w:style>
  <w:style w:type="character" w:customStyle="1" w:styleId="1f0">
    <w:name w:val="Заголовок №1_"/>
    <w:basedOn w:val="a0"/>
    <w:link w:val="1f1"/>
    <w:rsid w:val="006F622D"/>
    <w:rPr>
      <w:rFonts w:ascii="Arial" w:eastAsia="Arial" w:hAnsi="Arial" w:cs="Arial"/>
      <w:sz w:val="27"/>
      <w:szCs w:val="27"/>
      <w:shd w:val="clear" w:color="auto" w:fill="FFFFFF"/>
    </w:rPr>
  </w:style>
  <w:style w:type="character" w:customStyle="1" w:styleId="-1pt">
    <w:name w:val="Основной текст + Интервал -1 pt"/>
    <w:basedOn w:val="aff"/>
    <w:rsid w:val="006F622D"/>
    <w:rPr>
      <w:spacing w:val="-20"/>
      <w:sz w:val="26"/>
      <w:szCs w:val="26"/>
    </w:rPr>
  </w:style>
  <w:style w:type="paragraph" w:customStyle="1" w:styleId="2c">
    <w:name w:val="Основной текст (2)"/>
    <w:basedOn w:val="a"/>
    <w:link w:val="2b"/>
    <w:uiPriority w:val="99"/>
    <w:rsid w:val="006F622D"/>
    <w:pPr>
      <w:shd w:val="clear" w:color="auto" w:fill="FFFFFF"/>
      <w:spacing w:after="420" w:line="0" w:lineRule="atLeast"/>
    </w:pPr>
    <w:rPr>
      <w:sz w:val="26"/>
      <w:szCs w:val="26"/>
      <w:lang w:eastAsia="en-US"/>
    </w:rPr>
  </w:style>
  <w:style w:type="paragraph" w:customStyle="1" w:styleId="1f1">
    <w:name w:val="Заголовок №1"/>
    <w:basedOn w:val="a"/>
    <w:link w:val="1f0"/>
    <w:rsid w:val="006F622D"/>
    <w:pPr>
      <w:shd w:val="clear" w:color="auto" w:fill="FFFFFF"/>
      <w:spacing w:line="317" w:lineRule="exact"/>
      <w:outlineLvl w:val="0"/>
    </w:pPr>
    <w:rPr>
      <w:rFonts w:ascii="Arial" w:eastAsia="Arial" w:hAnsi="Arial" w:cs="Arial"/>
      <w:sz w:val="27"/>
      <w:szCs w:val="27"/>
      <w:lang w:eastAsia="en-US"/>
    </w:rPr>
  </w:style>
  <w:style w:type="table" w:customStyle="1" w:styleId="1130">
    <w:name w:val="Сетка таблицы113"/>
    <w:basedOn w:val="a1"/>
    <w:uiPriority w:val="39"/>
    <w:rsid w:val="006F622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rsid w:val="006F622D"/>
    <w:pPr>
      <w:spacing w:before="100" w:beforeAutospacing="1" w:after="100" w:afterAutospacing="1"/>
    </w:pPr>
  </w:style>
  <w:style w:type="paragraph" w:customStyle="1" w:styleId="formattext">
    <w:name w:val="formattext"/>
    <w:basedOn w:val="a"/>
    <w:rsid w:val="006F622D"/>
    <w:pPr>
      <w:spacing w:before="100" w:beforeAutospacing="1" w:after="100" w:afterAutospacing="1"/>
    </w:pPr>
  </w:style>
  <w:style w:type="paragraph" w:customStyle="1" w:styleId="811">
    <w:name w:val="Заголовок 81"/>
    <w:basedOn w:val="a"/>
    <w:next w:val="a"/>
    <w:uiPriority w:val="9"/>
    <w:semiHidden/>
    <w:unhideWhenUsed/>
    <w:qFormat/>
    <w:rsid w:val="006F622D"/>
    <w:pPr>
      <w:keepNext/>
      <w:keepLines/>
      <w:spacing w:before="200" w:line="276" w:lineRule="auto"/>
      <w:outlineLvl w:val="7"/>
    </w:pPr>
    <w:rPr>
      <w:rFonts w:ascii="Cambria" w:hAnsi="Cambria"/>
      <w:color w:val="404040"/>
      <w:sz w:val="20"/>
      <w:szCs w:val="20"/>
      <w:lang w:eastAsia="en-US"/>
    </w:rPr>
  </w:style>
  <w:style w:type="numbering" w:customStyle="1" w:styleId="130">
    <w:name w:val="Нет списка13"/>
    <w:next w:val="a2"/>
    <w:uiPriority w:val="99"/>
    <w:semiHidden/>
    <w:unhideWhenUsed/>
    <w:rsid w:val="006F622D"/>
  </w:style>
  <w:style w:type="table" w:customStyle="1" w:styleId="114">
    <w:name w:val="Сетка таблицы114"/>
    <w:basedOn w:val="a1"/>
    <w:next w:val="a3"/>
    <w:uiPriority w:val="59"/>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0"/>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Text">
    <w:name w:val="Table Text"/>
    <w:uiPriority w:val="99"/>
    <w:rsid w:val="006F622D"/>
    <w:pPr>
      <w:widowControl w:val="0"/>
      <w:overflowPunct w:val="0"/>
      <w:autoSpaceDE w:val="0"/>
      <w:autoSpaceDN w:val="0"/>
      <w:adjustRightInd w:val="0"/>
      <w:textAlignment w:val="baseline"/>
    </w:pPr>
    <w:rPr>
      <w:rFonts w:ascii="Times New Roman" w:eastAsia="Times New Roman" w:hAnsi="Times New Roman" w:cs="Times New Roman"/>
      <w:color w:val="000000"/>
      <w:sz w:val="20"/>
      <w:szCs w:val="20"/>
      <w:lang w:eastAsia="ru-RU"/>
    </w:rPr>
  </w:style>
  <w:style w:type="paragraph" w:customStyle="1" w:styleId="Textbody">
    <w:name w:val="Text body"/>
    <w:basedOn w:val="a"/>
    <w:rsid w:val="006F622D"/>
    <w:pPr>
      <w:widowControl w:val="0"/>
      <w:suppressAutoHyphens/>
      <w:autoSpaceDN w:val="0"/>
      <w:spacing w:after="120"/>
      <w:textAlignment w:val="baseline"/>
    </w:pPr>
    <w:rPr>
      <w:rFonts w:eastAsia="DejaVu Sans" w:cs="DejaVu Sans"/>
      <w:kern w:val="3"/>
      <w:lang w:eastAsia="zh-CN" w:bidi="hi-IN"/>
    </w:rPr>
  </w:style>
  <w:style w:type="paragraph" w:customStyle="1" w:styleId="breadcrumbs">
    <w:name w:val="breadcrumbs"/>
    <w:basedOn w:val="a"/>
    <w:rsid w:val="006F622D"/>
    <w:pPr>
      <w:spacing w:before="100" w:beforeAutospacing="1" w:after="100" w:afterAutospacing="1"/>
    </w:pPr>
  </w:style>
  <w:style w:type="character" w:customStyle="1" w:styleId="eip-viewblock">
    <w:name w:val="eip-view_block"/>
    <w:basedOn w:val="a0"/>
    <w:rsid w:val="006F622D"/>
  </w:style>
  <w:style w:type="character" w:customStyle="1" w:styleId="ya-share2badge">
    <w:name w:val="ya-share2__badge"/>
    <w:basedOn w:val="a0"/>
    <w:rsid w:val="006F622D"/>
  </w:style>
  <w:style w:type="character" w:customStyle="1" w:styleId="ya-share2icon">
    <w:name w:val="ya-share2__icon"/>
    <w:basedOn w:val="a0"/>
    <w:rsid w:val="006F622D"/>
  </w:style>
  <w:style w:type="paragraph" w:styleId="z-">
    <w:name w:val="HTML Top of Form"/>
    <w:basedOn w:val="a"/>
    <w:next w:val="a"/>
    <w:link w:val="z-0"/>
    <w:hidden/>
    <w:uiPriority w:val="99"/>
    <w:semiHidden/>
    <w:unhideWhenUsed/>
    <w:rsid w:val="006F622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F622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622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F622D"/>
    <w:rPr>
      <w:rFonts w:ascii="Arial" w:eastAsia="Times New Roman" w:hAnsi="Arial" w:cs="Arial"/>
      <w:vanish/>
      <w:sz w:val="16"/>
      <w:szCs w:val="16"/>
      <w:lang w:eastAsia="ru-RU"/>
    </w:rPr>
  </w:style>
  <w:style w:type="paragraph" w:customStyle="1" w:styleId="meta">
    <w:name w:val="meta"/>
    <w:basedOn w:val="a"/>
    <w:rsid w:val="006F622D"/>
    <w:pPr>
      <w:spacing w:before="100" w:beforeAutospacing="1" w:after="100" w:afterAutospacing="1"/>
    </w:pPr>
  </w:style>
  <w:style w:type="paragraph" w:customStyle="1" w:styleId="c0">
    <w:name w:val="c0"/>
    <w:basedOn w:val="a"/>
    <w:rsid w:val="006F622D"/>
    <w:pPr>
      <w:spacing w:before="100" w:beforeAutospacing="1" w:after="100" w:afterAutospacing="1"/>
    </w:pPr>
  </w:style>
  <w:style w:type="character" w:customStyle="1" w:styleId="c57">
    <w:name w:val="c57"/>
    <w:basedOn w:val="a0"/>
    <w:rsid w:val="006F622D"/>
  </w:style>
  <w:style w:type="table" w:customStyle="1" w:styleId="11111">
    <w:name w:val="Сетка таблицы1111"/>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
    <w:name w:val="Сетка таблицы123"/>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1"/>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1">
    <w:name w:val="Нет списка113"/>
    <w:next w:val="a2"/>
    <w:uiPriority w:val="99"/>
    <w:semiHidden/>
    <w:unhideWhenUsed/>
    <w:rsid w:val="006F622D"/>
  </w:style>
  <w:style w:type="table" w:customStyle="1" w:styleId="152">
    <w:name w:val="Сетка таблицы152"/>
    <w:basedOn w:val="a1"/>
    <w:next w:val="a3"/>
    <w:uiPriority w:val="59"/>
    <w:rsid w:val="006F622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6F622D"/>
  </w:style>
  <w:style w:type="table" w:customStyle="1" w:styleId="161">
    <w:name w:val="Сетка таблицы161"/>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6F622D"/>
  </w:style>
  <w:style w:type="numbering" w:customStyle="1" w:styleId="421">
    <w:name w:val="Нет списка42"/>
    <w:next w:val="a2"/>
    <w:uiPriority w:val="99"/>
    <w:semiHidden/>
    <w:unhideWhenUsed/>
    <w:rsid w:val="006F622D"/>
  </w:style>
  <w:style w:type="paragraph" w:customStyle="1" w:styleId="Style8">
    <w:name w:val="Style8"/>
    <w:basedOn w:val="a"/>
    <w:uiPriority w:val="99"/>
    <w:rsid w:val="006F622D"/>
    <w:pPr>
      <w:widowControl w:val="0"/>
      <w:autoSpaceDE w:val="0"/>
      <w:autoSpaceDN w:val="0"/>
      <w:adjustRightInd w:val="0"/>
      <w:spacing w:line="403" w:lineRule="exact"/>
      <w:jc w:val="both"/>
    </w:pPr>
  </w:style>
  <w:style w:type="character" w:customStyle="1" w:styleId="FontStyle46">
    <w:name w:val="Font Style46"/>
    <w:uiPriority w:val="99"/>
    <w:rsid w:val="006F622D"/>
    <w:rPr>
      <w:rFonts w:ascii="Times New Roman" w:hAnsi="Times New Roman" w:cs="Times New Roman" w:hint="default"/>
      <w:b/>
      <w:bCs/>
      <w:sz w:val="20"/>
      <w:szCs w:val="20"/>
    </w:rPr>
  </w:style>
  <w:style w:type="paragraph" w:customStyle="1" w:styleId="msonormalmailrucssattributepostfix">
    <w:name w:val="msonormal_mailru_css_attribute_postfix"/>
    <w:basedOn w:val="a"/>
    <w:rsid w:val="006F622D"/>
    <w:pPr>
      <w:spacing w:before="100" w:beforeAutospacing="1" w:after="100" w:afterAutospacing="1"/>
    </w:pPr>
  </w:style>
  <w:style w:type="character" w:customStyle="1" w:styleId="textdefault">
    <w:name w:val="text_default"/>
    <w:basedOn w:val="a0"/>
    <w:rsid w:val="006F622D"/>
    <w:rPr>
      <w:rFonts w:ascii="Verdana" w:hAnsi="Verdana" w:hint="default"/>
      <w:color w:val="5E6466"/>
      <w:sz w:val="18"/>
      <w:szCs w:val="18"/>
    </w:rPr>
  </w:style>
  <w:style w:type="paragraph" w:customStyle="1" w:styleId="paragraphjustifyindent">
    <w:name w:val="paragraph_justify_indent"/>
    <w:basedOn w:val="a"/>
    <w:rsid w:val="006F622D"/>
    <w:pPr>
      <w:spacing w:before="100" w:beforeAutospacing="1" w:after="100" w:afterAutospacing="1"/>
    </w:pPr>
  </w:style>
  <w:style w:type="paragraph" w:customStyle="1" w:styleId="headline">
    <w:name w:val="headline"/>
    <w:basedOn w:val="a"/>
    <w:rsid w:val="006F622D"/>
    <w:pPr>
      <w:spacing w:before="100" w:beforeAutospacing="1" w:after="100" w:afterAutospacing="1"/>
    </w:pPr>
  </w:style>
  <w:style w:type="character" w:styleId="aff9">
    <w:name w:val="page number"/>
    <w:basedOn w:val="a0"/>
    <w:rsid w:val="006F622D"/>
  </w:style>
  <w:style w:type="character" w:customStyle="1" w:styleId="badge">
    <w:name w:val="badge"/>
    <w:basedOn w:val="a0"/>
    <w:rsid w:val="006F622D"/>
  </w:style>
  <w:style w:type="paragraph" w:customStyle="1" w:styleId="FR2">
    <w:name w:val="FR2"/>
    <w:rsid w:val="006F622D"/>
    <w:pPr>
      <w:widowControl w:val="0"/>
      <w:overflowPunct w:val="0"/>
      <w:autoSpaceDE w:val="0"/>
      <w:autoSpaceDN w:val="0"/>
      <w:adjustRightInd w:val="0"/>
      <w:spacing w:line="260" w:lineRule="auto"/>
      <w:ind w:firstLine="460"/>
      <w:textAlignment w:val="baseline"/>
    </w:pPr>
    <w:rPr>
      <w:rFonts w:ascii="Arial" w:eastAsia="Times New Roman" w:hAnsi="Arial" w:cs="Times New Roman"/>
      <w:sz w:val="28"/>
      <w:szCs w:val="20"/>
      <w:lang w:eastAsia="ru-RU"/>
    </w:rPr>
  </w:style>
  <w:style w:type="character" w:customStyle="1" w:styleId="fbphotocaptiontext">
    <w:name w:val="fbphotocaptiontext"/>
    <w:basedOn w:val="a0"/>
    <w:rsid w:val="006F622D"/>
  </w:style>
  <w:style w:type="character" w:customStyle="1" w:styleId="FontStyle23">
    <w:name w:val="Font Style23"/>
    <w:basedOn w:val="a0"/>
    <w:uiPriority w:val="99"/>
    <w:rsid w:val="006F622D"/>
    <w:rPr>
      <w:rFonts w:ascii="Bookman Old Style" w:hAnsi="Bookman Old Style" w:cs="Bookman Old Style"/>
      <w:sz w:val="16"/>
      <w:szCs w:val="16"/>
    </w:rPr>
  </w:style>
  <w:style w:type="character" w:customStyle="1" w:styleId="FontStyle97">
    <w:name w:val="Font Style97"/>
    <w:basedOn w:val="a0"/>
    <w:uiPriority w:val="99"/>
    <w:rsid w:val="006F622D"/>
    <w:rPr>
      <w:rFonts w:ascii="Times New Roman" w:hAnsi="Times New Roman" w:cs="Times New Roman"/>
      <w:sz w:val="22"/>
      <w:szCs w:val="22"/>
    </w:rPr>
  </w:style>
  <w:style w:type="character" w:customStyle="1" w:styleId="FontStyle132">
    <w:name w:val="Font Style132"/>
    <w:basedOn w:val="a0"/>
    <w:rsid w:val="006F622D"/>
    <w:rPr>
      <w:rFonts w:ascii="Times New Roman" w:hAnsi="Times New Roman" w:cs="Times New Roman"/>
      <w:b/>
      <w:bCs/>
      <w:spacing w:val="10"/>
      <w:sz w:val="20"/>
      <w:szCs w:val="20"/>
    </w:rPr>
  </w:style>
  <w:style w:type="character" w:customStyle="1" w:styleId="FontStyle96">
    <w:name w:val="Font Style96"/>
    <w:basedOn w:val="a0"/>
    <w:uiPriority w:val="99"/>
    <w:rsid w:val="006F622D"/>
    <w:rPr>
      <w:rFonts w:ascii="Times New Roman" w:hAnsi="Times New Roman" w:cs="Times New Roman"/>
      <w:sz w:val="22"/>
      <w:szCs w:val="22"/>
    </w:rPr>
  </w:style>
  <w:style w:type="table" w:customStyle="1" w:styleId="2111">
    <w:name w:val="Сетка таблицы2111"/>
    <w:basedOn w:val="a1"/>
    <w:next w:val="a3"/>
    <w:uiPriority w:val="59"/>
    <w:rsid w:val="006F622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2"/>
    <w:uiPriority w:val="99"/>
    <w:semiHidden/>
    <w:unhideWhenUsed/>
    <w:rsid w:val="006F622D"/>
  </w:style>
  <w:style w:type="paragraph" w:customStyle="1" w:styleId="p5">
    <w:name w:val="p5"/>
    <w:basedOn w:val="a"/>
    <w:rsid w:val="006F622D"/>
    <w:pPr>
      <w:spacing w:before="100" w:beforeAutospacing="1" w:after="100" w:afterAutospacing="1"/>
    </w:pPr>
  </w:style>
  <w:style w:type="table" w:customStyle="1" w:styleId="2210">
    <w:name w:val="Сетка таблицы221"/>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Содержимое таблицы"/>
    <w:basedOn w:val="a"/>
    <w:rsid w:val="006F622D"/>
    <w:pPr>
      <w:widowControl w:val="0"/>
      <w:suppressLineNumbers/>
      <w:suppressAutoHyphens/>
    </w:pPr>
    <w:rPr>
      <w:rFonts w:ascii="Arial" w:eastAsia="DejaVu Sans" w:hAnsi="Arial"/>
      <w:kern w:val="1"/>
      <w:sz w:val="20"/>
    </w:rPr>
  </w:style>
  <w:style w:type="paragraph" w:customStyle="1" w:styleId="c16c12">
    <w:name w:val="c16 c12"/>
    <w:basedOn w:val="a"/>
    <w:rsid w:val="006F622D"/>
    <w:pPr>
      <w:spacing w:before="90" w:after="90"/>
    </w:pPr>
  </w:style>
  <w:style w:type="character" w:customStyle="1" w:styleId="c0c2">
    <w:name w:val="c0 c2"/>
    <w:basedOn w:val="a0"/>
    <w:rsid w:val="006F622D"/>
  </w:style>
  <w:style w:type="paragraph" w:customStyle="1" w:styleId="c7">
    <w:name w:val="c7"/>
    <w:basedOn w:val="a"/>
    <w:rsid w:val="006F622D"/>
    <w:pPr>
      <w:spacing w:before="100" w:beforeAutospacing="1" w:after="100" w:afterAutospacing="1"/>
    </w:pPr>
  </w:style>
  <w:style w:type="character" w:customStyle="1" w:styleId="submenu-table">
    <w:name w:val="submenu-table"/>
    <w:basedOn w:val="a0"/>
    <w:uiPriority w:val="99"/>
    <w:rsid w:val="006F622D"/>
  </w:style>
  <w:style w:type="character" w:customStyle="1" w:styleId="butback">
    <w:name w:val="butback"/>
    <w:basedOn w:val="a0"/>
    <w:rsid w:val="006F622D"/>
  </w:style>
  <w:style w:type="paragraph" w:customStyle="1" w:styleId="affb">
    <w:name w:val="Знак Знак Знак"/>
    <w:basedOn w:val="a"/>
    <w:rsid w:val="006F622D"/>
    <w:rPr>
      <w:rFonts w:ascii="Verdana" w:hAnsi="Verdana" w:cs="Verdana"/>
      <w:sz w:val="20"/>
      <w:szCs w:val="20"/>
      <w:lang w:val="en-US" w:eastAsia="en-US"/>
    </w:rPr>
  </w:style>
  <w:style w:type="paragraph" w:styleId="affc">
    <w:name w:val="Plain Text"/>
    <w:basedOn w:val="a"/>
    <w:link w:val="affd"/>
    <w:rsid w:val="006F622D"/>
    <w:rPr>
      <w:rFonts w:ascii="Courier New" w:hAnsi="Courier New" w:cs="Courier New"/>
      <w:sz w:val="20"/>
      <w:szCs w:val="20"/>
    </w:rPr>
  </w:style>
  <w:style w:type="character" w:customStyle="1" w:styleId="affd">
    <w:name w:val="Текст Знак"/>
    <w:basedOn w:val="a0"/>
    <w:link w:val="affc"/>
    <w:rsid w:val="006F622D"/>
    <w:rPr>
      <w:rFonts w:ascii="Courier New" w:eastAsia="Times New Roman" w:hAnsi="Courier New" w:cs="Courier New"/>
      <w:sz w:val="20"/>
      <w:szCs w:val="20"/>
      <w:lang w:eastAsia="ru-RU"/>
    </w:rPr>
  </w:style>
  <w:style w:type="paragraph" w:customStyle="1" w:styleId="c17">
    <w:name w:val="c17"/>
    <w:basedOn w:val="a"/>
    <w:uiPriority w:val="99"/>
    <w:rsid w:val="006F622D"/>
    <w:pPr>
      <w:spacing w:before="100" w:beforeAutospacing="1" w:after="100" w:afterAutospacing="1"/>
    </w:pPr>
  </w:style>
  <w:style w:type="character" w:customStyle="1" w:styleId="3b">
    <w:name w:val="Основной текст (3)"/>
    <w:rsid w:val="006F622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e">
    <w:name w:val="Готовый"/>
    <w:basedOn w:val="a"/>
    <w:rsid w:val="006F622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812">
    <w:name w:val="Заголовок 8 Знак1"/>
    <w:basedOn w:val="a0"/>
    <w:uiPriority w:val="9"/>
    <w:semiHidden/>
    <w:rsid w:val="006F622D"/>
    <w:rPr>
      <w:rFonts w:ascii="Calibri Light" w:eastAsia="Times New Roman" w:hAnsi="Calibri Light" w:cs="Times New Roman"/>
      <w:color w:val="404040"/>
      <w:sz w:val="20"/>
      <w:szCs w:val="20"/>
      <w:lang w:eastAsia="ru-RU"/>
    </w:rPr>
  </w:style>
  <w:style w:type="character" w:customStyle="1" w:styleId="4a">
    <w:name w:val="Основной текст (4)_"/>
    <w:basedOn w:val="a0"/>
    <w:link w:val="4b"/>
    <w:locked/>
    <w:rsid w:val="006F622D"/>
    <w:rPr>
      <w:rFonts w:ascii="Times New Roman" w:eastAsia="Times New Roman" w:hAnsi="Times New Roman" w:cs="Times New Roman"/>
      <w:b/>
      <w:bCs/>
      <w:sz w:val="23"/>
      <w:szCs w:val="23"/>
      <w:shd w:val="clear" w:color="auto" w:fill="FFFFFF"/>
    </w:rPr>
  </w:style>
  <w:style w:type="paragraph" w:customStyle="1" w:styleId="4b">
    <w:name w:val="Основной текст (4)"/>
    <w:basedOn w:val="a"/>
    <w:link w:val="4a"/>
    <w:rsid w:val="006F622D"/>
    <w:pPr>
      <w:widowControl w:val="0"/>
      <w:shd w:val="clear" w:color="auto" w:fill="FFFFFF"/>
      <w:spacing w:line="274" w:lineRule="exact"/>
      <w:jc w:val="both"/>
    </w:pPr>
    <w:rPr>
      <w:b/>
      <w:bCs/>
      <w:sz w:val="23"/>
      <w:szCs w:val="23"/>
      <w:lang w:eastAsia="en-US"/>
    </w:rPr>
  </w:style>
  <w:style w:type="table" w:customStyle="1" w:styleId="TableNormal">
    <w:name w:val="Table Normal"/>
    <w:uiPriority w:val="2"/>
    <w:semiHidden/>
    <w:unhideWhenUsed/>
    <w:qFormat/>
    <w:rsid w:val="006F622D"/>
    <w:pPr>
      <w:widowControl w:val="0"/>
      <w:autoSpaceDE w:val="0"/>
      <w:autoSpaceDN w:val="0"/>
    </w:pPr>
    <w:rPr>
      <w:lang w:val="en-US"/>
    </w:rPr>
    <w:tblPr>
      <w:tblInd w:w="0" w:type="dxa"/>
      <w:tblCellMar>
        <w:top w:w="0" w:type="dxa"/>
        <w:left w:w="0" w:type="dxa"/>
        <w:bottom w:w="0" w:type="dxa"/>
        <w:right w:w="0" w:type="dxa"/>
      </w:tblCellMar>
    </w:tblPr>
  </w:style>
  <w:style w:type="table" w:customStyle="1" w:styleId="79">
    <w:name w:val="Сетка таблицы79"/>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3"/>
    <w:uiPriority w:val="59"/>
    <w:rsid w:val="006F622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5">
    <w:name w:val="Сетка таблицы8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1"/>
    <w:next w:val="a3"/>
    <w:uiPriority w:val="59"/>
    <w:rsid w:val="006F622D"/>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2"/>
    <w:uiPriority w:val="99"/>
    <w:semiHidden/>
    <w:unhideWhenUsed/>
    <w:rsid w:val="006F622D"/>
  </w:style>
  <w:style w:type="table" w:customStyle="1" w:styleId="88">
    <w:name w:val="Сетка таблицы88"/>
    <w:basedOn w:val="a1"/>
    <w:next w:val="a3"/>
    <w:uiPriority w:val="59"/>
    <w:rsid w:val="006F622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9">
    <w:name w:val="Сетка таблицы89"/>
    <w:basedOn w:val="a1"/>
    <w:next w:val="a3"/>
    <w:uiPriority w:val="59"/>
    <w:rsid w:val="006F62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0">
    <w:name w:val="Сетка таблицы90"/>
    <w:basedOn w:val="a1"/>
    <w:next w:val="a3"/>
    <w:uiPriority w:val="59"/>
    <w:rsid w:val="006F622D"/>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етка таблицы115"/>
    <w:basedOn w:val="a1"/>
    <w:next w:val="a3"/>
    <w:uiPriority w:val="59"/>
    <w:rsid w:val="006F622D"/>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a">
    <w:name w:val="Нет списка8"/>
    <w:next w:val="a2"/>
    <w:uiPriority w:val="99"/>
    <w:semiHidden/>
    <w:unhideWhenUsed/>
    <w:rsid w:val="006F622D"/>
  </w:style>
  <w:style w:type="numbering" w:customStyle="1" w:styleId="93">
    <w:name w:val="Нет списка9"/>
    <w:next w:val="a2"/>
    <w:uiPriority w:val="99"/>
    <w:semiHidden/>
    <w:unhideWhenUsed/>
    <w:rsid w:val="006F622D"/>
  </w:style>
  <w:style w:type="table" w:customStyle="1" w:styleId="930">
    <w:name w:val="Сетка таблицы93"/>
    <w:basedOn w:val="a1"/>
    <w:next w:val="a3"/>
    <w:uiPriority w:val="59"/>
    <w:rsid w:val="006F622D"/>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39"/>
    <w:rsid w:val="006F622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F622D"/>
  </w:style>
  <w:style w:type="table" w:customStyle="1" w:styleId="117">
    <w:name w:val="Сетка таблицы117"/>
    <w:basedOn w:val="a1"/>
    <w:next w:val="a3"/>
    <w:uiPriority w:val="59"/>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0"/>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3"/>
    <w:rsid w:val="006F622D"/>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
    <w:name w:val="Сетка таблицы124"/>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
    <w:name w:val="Сетка таблицы134"/>
    <w:basedOn w:val="a1"/>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
    <w:name w:val="Сетка таблицы143"/>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0">
    <w:name w:val="Нет списка114"/>
    <w:next w:val="a2"/>
    <w:uiPriority w:val="99"/>
    <w:semiHidden/>
    <w:unhideWhenUsed/>
    <w:rsid w:val="006F622D"/>
  </w:style>
  <w:style w:type="table" w:customStyle="1" w:styleId="153">
    <w:name w:val="Сетка таблицы153"/>
    <w:basedOn w:val="a1"/>
    <w:next w:val="a3"/>
    <w:uiPriority w:val="59"/>
    <w:rsid w:val="006F622D"/>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6F622D"/>
  </w:style>
  <w:style w:type="table" w:customStyle="1" w:styleId="162">
    <w:name w:val="Сетка таблицы162"/>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2">
    <w:name w:val="Сетка таблицы172"/>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0">
    <w:name w:val="Нет списка33"/>
    <w:next w:val="a2"/>
    <w:uiPriority w:val="99"/>
    <w:semiHidden/>
    <w:unhideWhenUsed/>
    <w:rsid w:val="006F622D"/>
  </w:style>
  <w:style w:type="numbering" w:customStyle="1" w:styleId="431">
    <w:name w:val="Нет списка43"/>
    <w:next w:val="a2"/>
    <w:uiPriority w:val="99"/>
    <w:semiHidden/>
    <w:unhideWhenUsed/>
    <w:rsid w:val="006F622D"/>
  </w:style>
  <w:style w:type="table" w:customStyle="1" w:styleId="2112">
    <w:name w:val="Сетка таблицы2112"/>
    <w:basedOn w:val="a1"/>
    <w:next w:val="a3"/>
    <w:uiPriority w:val="59"/>
    <w:rsid w:val="006F622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6F622D"/>
  </w:style>
  <w:style w:type="table" w:customStyle="1" w:styleId="222">
    <w:name w:val="Сетка таблицы222"/>
    <w:basedOn w:val="a1"/>
    <w:next w:val="a3"/>
    <w:uiPriority w:val="59"/>
    <w:rsid w:val="006F62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0">
    <w:name w:val="Сетка таблицы321"/>
    <w:basedOn w:val="a1"/>
    <w:next w:val="a3"/>
    <w:uiPriority w:val="59"/>
    <w:rsid w:val="006F622D"/>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6F622D"/>
  </w:style>
  <w:style w:type="paragraph" w:customStyle="1" w:styleId="xl353">
    <w:name w:val="xl35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
      <w:szCs w:val="4"/>
    </w:rPr>
  </w:style>
  <w:style w:type="paragraph" w:customStyle="1" w:styleId="xl354">
    <w:name w:val="xl35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55">
    <w:name w:val="xl35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8"/>
      <w:szCs w:val="8"/>
    </w:rPr>
  </w:style>
  <w:style w:type="paragraph" w:customStyle="1" w:styleId="xl356">
    <w:name w:val="xl35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
      <w:szCs w:val="4"/>
    </w:rPr>
  </w:style>
  <w:style w:type="paragraph" w:customStyle="1" w:styleId="xl357">
    <w:name w:val="xl357"/>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8">
    <w:name w:val="xl35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59">
    <w:name w:val="xl35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360">
    <w:name w:val="xl360"/>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6"/>
      <w:szCs w:val="6"/>
    </w:rPr>
  </w:style>
  <w:style w:type="paragraph" w:customStyle="1" w:styleId="xl361">
    <w:name w:val="xl361"/>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362">
    <w:name w:val="xl362"/>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3">
    <w:name w:val="xl363"/>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8"/>
      <w:szCs w:val="8"/>
    </w:rPr>
  </w:style>
  <w:style w:type="paragraph" w:customStyle="1" w:styleId="xl364">
    <w:name w:val="xl364"/>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65">
    <w:name w:val="xl365"/>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66">
    <w:name w:val="xl366"/>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367">
    <w:name w:val="xl367"/>
    <w:basedOn w:val="a"/>
    <w:rsid w:val="006F622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68">
    <w:name w:val="xl368"/>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369">
    <w:name w:val="xl369"/>
    <w:basedOn w:val="a"/>
    <w:rsid w:val="006F62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370">
    <w:name w:val="xl370"/>
    <w:basedOn w:val="a"/>
    <w:rsid w:val="006F622D"/>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371">
    <w:name w:val="xl371"/>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372">
    <w:name w:val="xl372"/>
    <w:basedOn w:val="a"/>
    <w:rsid w:val="006F622D"/>
    <w:pPr>
      <w:pBdr>
        <w:top w:val="single" w:sz="4" w:space="0" w:color="auto"/>
        <w:left w:val="single" w:sz="4" w:space="0" w:color="auto"/>
        <w:bottom w:val="single" w:sz="4" w:space="0" w:color="auto"/>
      </w:pBdr>
      <w:spacing w:before="100" w:beforeAutospacing="1" w:after="100" w:afterAutospacing="1"/>
      <w:textAlignment w:val="center"/>
    </w:pPr>
    <w:rPr>
      <w:sz w:val="12"/>
      <w:szCs w:val="12"/>
    </w:rPr>
  </w:style>
  <w:style w:type="paragraph" w:customStyle="1" w:styleId="xl373">
    <w:name w:val="xl373"/>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sz w:val="12"/>
      <w:szCs w:val="12"/>
    </w:rPr>
  </w:style>
  <w:style w:type="paragraph" w:customStyle="1" w:styleId="xl374">
    <w:name w:val="xl374"/>
    <w:basedOn w:val="a"/>
    <w:rsid w:val="006F622D"/>
    <w:pPr>
      <w:pBdr>
        <w:top w:val="single" w:sz="4" w:space="0" w:color="auto"/>
        <w:left w:val="single" w:sz="4" w:space="0" w:color="auto"/>
        <w:bottom w:val="single" w:sz="4" w:space="0" w:color="auto"/>
      </w:pBdr>
      <w:spacing w:before="100" w:beforeAutospacing="1" w:after="100" w:afterAutospacing="1"/>
      <w:textAlignment w:val="center"/>
    </w:pPr>
    <w:rPr>
      <w:sz w:val="10"/>
      <w:szCs w:val="10"/>
    </w:rPr>
  </w:style>
  <w:style w:type="paragraph" w:customStyle="1" w:styleId="xl375">
    <w:name w:val="xl375"/>
    <w:basedOn w:val="a"/>
    <w:rsid w:val="006F622D"/>
    <w:pPr>
      <w:pBdr>
        <w:top w:val="single" w:sz="4" w:space="0" w:color="auto"/>
        <w:bottom w:val="single" w:sz="4" w:space="0" w:color="auto"/>
        <w:right w:val="single" w:sz="4" w:space="0" w:color="auto"/>
      </w:pBdr>
      <w:spacing w:before="100" w:beforeAutospacing="1" w:after="100" w:afterAutospacing="1"/>
      <w:textAlignment w:val="center"/>
    </w:pPr>
    <w:rPr>
      <w:sz w:val="10"/>
      <w:szCs w:val="10"/>
    </w:rPr>
  </w:style>
  <w:style w:type="table" w:customStyle="1" w:styleId="95">
    <w:name w:val="Сетка таблицы9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F622D"/>
    <w:pPr>
      <w:widowControl w:val="0"/>
      <w:autoSpaceDE w:val="0"/>
      <w:autoSpaceDN w:val="0"/>
      <w:adjustRightInd w:val="0"/>
    </w:pPr>
    <w:rPr>
      <w:rFonts w:ascii="Courier New" w:eastAsia="Times New Roman" w:hAnsi="Courier New" w:cs="Courier New"/>
      <w:sz w:val="20"/>
      <w:szCs w:val="20"/>
      <w:lang w:eastAsia="ru-RU"/>
    </w:rPr>
  </w:style>
  <w:style w:type="table" w:customStyle="1" w:styleId="96">
    <w:name w:val="Сетка таблицы96"/>
    <w:basedOn w:val="a1"/>
    <w:next w:val="a3"/>
    <w:uiPriority w:val="3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4">
    <w:name w:val="Нет списка10"/>
    <w:next w:val="a2"/>
    <w:uiPriority w:val="99"/>
    <w:semiHidden/>
    <w:unhideWhenUsed/>
    <w:rsid w:val="006F622D"/>
  </w:style>
  <w:style w:type="table" w:customStyle="1" w:styleId="97">
    <w:name w:val="Сетка таблицы97"/>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6F622D"/>
  </w:style>
  <w:style w:type="table" w:customStyle="1" w:styleId="98">
    <w:name w:val="Сетка таблицы98"/>
    <w:basedOn w:val="a1"/>
    <w:next w:val="a3"/>
    <w:uiPriority w:val="99"/>
    <w:rsid w:val="006F622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F622D"/>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4">
    <w:name w:val="Знак Знак2 Char Char Знак Знак Char Char Знак Знак Char Char Знак Знак Char Char Знак Знак Char Char Знак Знак Char Char Знак Знак Char Char Знак Знак Char Char4"/>
    <w:basedOn w:val="a"/>
    <w:uiPriority w:val="99"/>
    <w:rsid w:val="006F622D"/>
    <w:pPr>
      <w:spacing w:before="100" w:beforeAutospacing="1" w:after="100" w:afterAutospacing="1"/>
    </w:pPr>
    <w:rPr>
      <w:rFonts w:ascii="Tahoma" w:hAnsi="Tahoma"/>
      <w:sz w:val="20"/>
      <w:szCs w:val="20"/>
      <w:lang w:val="en-US" w:eastAsia="en-US"/>
    </w:rPr>
  </w:style>
  <w:style w:type="paragraph" w:customStyle="1" w:styleId="s1">
    <w:name w:val="s_1"/>
    <w:basedOn w:val="a"/>
    <w:uiPriority w:val="99"/>
    <w:rsid w:val="006F622D"/>
    <w:pPr>
      <w:spacing w:before="100" w:beforeAutospacing="1" w:after="100" w:afterAutospacing="1"/>
    </w:pPr>
  </w:style>
  <w:style w:type="character" w:customStyle="1" w:styleId="233">
    <w:name w:val="Основной текст (2)3"/>
    <w:uiPriority w:val="99"/>
    <w:rsid w:val="006F622D"/>
  </w:style>
  <w:style w:type="character" w:customStyle="1" w:styleId="223">
    <w:name w:val="Основной текст (2)2"/>
    <w:uiPriority w:val="99"/>
    <w:rsid w:val="006F622D"/>
  </w:style>
  <w:style w:type="character" w:customStyle="1" w:styleId="2d">
    <w:name w:val="Основной текст (2) + Малые прописные"/>
    <w:uiPriority w:val="99"/>
    <w:rsid w:val="006F622D"/>
    <w:rPr>
      <w:smallCaps/>
      <w:shd w:val="clear" w:color="auto" w:fill="FFFFFF"/>
      <w:lang w:val="en-US" w:eastAsia="en-US"/>
    </w:rPr>
  </w:style>
  <w:style w:type="paragraph" w:customStyle="1" w:styleId="216">
    <w:name w:val="Основной текст (2)1"/>
    <w:basedOn w:val="a"/>
    <w:uiPriority w:val="99"/>
    <w:rsid w:val="006F622D"/>
    <w:pPr>
      <w:widowControl w:val="0"/>
      <w:shd w:val="clear" w:color="auto" w:fill="FFFFFF"/>
      <w:spacing w:before="420" w:line="293" w:lineRule="exact"/>
      <w:jc w:val="both"/>
    </w:pPr>
    <w:rPr>
      <w:noProof/>
      <w:sz w:val="20"/>
      <w:szCs w:val="20"/>
      <w:shd w:val="clear" w:color="auto" w:fill="FFFFFF"/>
    </w:rPr>
  </w:style>
  <w:style w:type="table" w:customStyle="1" w:styleId="99">
    <w:name w:val="Сетка таблицы99"/>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1"/>
    <w:next w:val="a3"/>
    <w:uiPriority w:val="59"/>
    <w:rsid w:val="006F622D"/>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n">
    <w:name w:val="fn"/>
    <w:basedOn w:val="a0"/>
    <w:rsid w:val="006F622D"/>
  </w:style>
  <w:style w:type="character" w:customStyle="1" w:styleId="given-name">
    <w:name w:val="given-name"/>
    <w:basedOn w:val="a0"/>
    <w:rsid w:val="006F622D"/>
  </w:style>
  <w:style w:type="character" w:customStyle="1" w:styleId="middle-name">
    <w:name w:val="middle-name"/>
    <w:basedOn w:val="a0"/>
    <w:rsid w:val="006F622D"/>
  </w:style>
  <w:style w:type="table" w:customStyle="1" w:styleId="1040">
    <w:name w:val="Сетка таблицы104"/>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3"/>
    <w:uiPriority w:val="59"/>
    <w:rsid w:val="006F6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3"/>
    <w:uiPriority w:val="59"/>
    <w:rsid w:val="006F622D"/>
    <w:rPr>
      <w:rFonts w:ascii="Times New Roman" w:hAnsi="Times New Roman" w:cs="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e-0-2-13">
    <w:name w:val="base-0-2-13"/>
    <w:basedOn w:val="a"/>
    <w:rsid w:val="006F622D"/>
    <w:pPr>
      <w:spacing w:before="100" w:beforeAutospacing="1" w:after="100" w:afterAutospacing="1"/>
    </w:pPr>
  </w:style>
  <w:style w:type="character" w:customStyle="1" w:styleId="a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7"/>
    <w:uiPriority w:val="34"/>
    <w:locked/>
    <w:rsid w:val="006F622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_aver@mai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1328</Words>
  <Characters>7573</Characters>
  <Application>Microsoft Office Word</Application>
  <DocSecurity>0</DocSecurity>
  <Lines>63</Lines>
  <Paragraphs>17</Paragraphs>
  <ScaleCrop>false</ScaleCrop>
  <Company/>
  <LinksUpToDate>false</LinksUpToDate>
  <CharactersWithSpaces>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2023-02-21T13:50:00Z</dcterms:created>
  <dcterms:modified xsi:type="dcterms:W3CDTF">2023-02-21T13:58:00Z</dcterms:modified>
</cp:coreProperties>
</file>